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A68ED" w14:textId="04170A12" w:rsidR="00177567" w:rsidRPr="006C5239" w:rsidRDefault="006469EC" w:rsidP="00272799">
      <w:pPr>
        <w:spacing w:before="58"/>
        <w:ind w:left="2029" w:right="2026"/>
        <w:jc w:val="center"/>
        <w:rPr>
          <w:color w:val="000000" w:themeColor="text1"/>
          <w:sz w:val="40"/>
          <w:szCs w:val="40"/>
        </w:rPr>
      </w:pPr>
      <w:r w:rsidRPr="006C5239">
        <w:rPr>
          <w:b/>
          <w:color w:val="000000" w:themeColor="text1"/>
          <w:sz w:val="40"/>
          <w:szCs w:val="40"/>
        </w:rPr>
        <w:t>TDF,</w:t>
      </w:r>
      <w:r w:rsidRPr="006C5239">
        <w:rPr>
          <w:b/>
          <w:color w:val="000000" w:themeColor="text1"/>
          <w:spacing w:val="1"/>
          <w:sz w:val="40"/>
          <w:szCs w:val="40"/>
        </w:rPr>
        <w:t xml:space="preserve"> </w:t>
      </w:r>
      <w:r w:rsidRPr="006C5239">
        <w:rPr>
          <w:b/>
          <w:color w:val="000000" w:themeColor="text1"/>
          <w:sz w:val="40"/>
          <w:szCs w:val="40"/>
        </w:rPr>
        <w:t>Ca</w:t>
      </w:r>
      <w:r w:rsidRPr="006C5239">
        <w:rPr>
          <w:b/>
          <w:color w:val="000000" w:themeColor="text1"/>
          <w:spacing w:val="-2"/>
          <w:sz w:val="40"/>
          <w:szCs w:val="40"/>
        </w:rPr>
        <w:t>n</w:t>
      </w:r>
      <w:r w:rsidRPr="006C5239">
        <w:rPr>
          <w:b/>
          <w:color w:val="000000" w:themeColor="text1"/>
          <w:sz w:val="40"/>
          <w:szCs w:val="40"/>
        </w:rPr>
        <w:t>ada S</w:t>
      </w:r>
      <w:r w:rsidRPr="006C5239">
        <w:rPr>
          <w:b/>
          <w:color w:val="000000" w:themeColor="text1"/>
          <w:spacing w:val="-2"/>
          <w:sz w:val="40"/>
          <w:szCs w:val="40"/>
        </w:rPr>
        <w:t>p</w:t>
      </w:r>
      <w:r w:rsidRPr="006C5239">
        <w:rPr>
          <w:b/>
          <w:color w:val="000000" w:themeColor="text1"/>
          <w:sz w:val="40"/>
          <w:szCs w:val="40"/>
        </w:rPr>
        <w:t>or</w:t>
      </w:r>
      <w:r w:rsidRPr="006C5239">
        <w:rPr>
          <w:b/>
          <w:color w:val="000000" w:themeColor="text1"/>
          <w:spacing w:val="1"/>
          <w:sz w:val="40"/>
          <w:szCs w:val="40"/>
        </w:rPr>
        <w:t>t</w:t>
      </w:r>
      <w:r w:rsidRPr="006C5239">
        <w:rPr>
          <w:b/>
          <w:color w:val="000000" w:themeColor="text1"/>
          <w:sz w:val="40"/>
          <w:szCs w:val="40"/>
        </w:rPr>
        <w:t xml:space="preserve">s Club </w:t>
      </w:r>
      <w:r w:rsidRPr="006C5239">
        <w:rPr>
          <w:b/>
          <w:color w:val="000000" w:themeColor="text1"/>
          <w:spacing w:val="2"/>
          <w:sz w:val="40"/>
          <w:szCs w:val="40"/>
        </w:rPr>
        <w:t>p</w:t>
      </w:r>
      <w:r w:rsidRPr="006C5239">
        <w:rPr>
          <w:b/>
          <w:color w:val="000000" w:themeColor="text1"/>
          <w:sz w:val="40"/>
          <w:szCs w:val="40"/>
        </w:rPr>
        <w:t>r</w:t>
      </w:r>
      <w:r w:rsidRPr="006C5239">
        <w:rPr>
          <w:b/>
          <w:color w:val="000000" w:themeColor="text1"/>
          <w:spacing w:val="1"/>
          <w:sz w:val="40"/>
          <w:szCs w:val="40"/>
        </w:rPr>
        <w:t>e</w:t>
      </w:r>
      <w:r w:rsidRPr="006C5239">
        <w:rPr>
          <w:b/>
          <w:color w:val="000000" w:themeColor="text1"/>
          <w:sz w:val="40"/>
          <w:szCs w:val="40"/>
        </w:rPr>
        <w:t>sents</w:t>
      </w:r>
      <w:r w:rsidR="00796AA3" w:rsidRPr="006C5239">
        <w:rPr>
          <w:b/>
          <w:color w:val="000000" w:themeColor="text1"/>
          <w:sz w:val="40"/>
          <w:szCs w:val="40"/>
        </w:rPr>
        <w:t xml:space="preserve"> </w:t>
      </w:r>
      <w:r w:rsidR="00BC7094" w:rsidRPr="006C5239">
        <w:rPr>
          <w:b/>
          <w:color w:val="000000" w:themeColor="text1"/>
          <w:sz w:val="40"/>
          <w:szCs w:val="40"/>
        </w:rPr>
        <w:t>4</w:t>
      </w:r>
      <w:r w:rsidR="006C5239" w:rsidRPr="006C5239">
        <w:rPr>
          <w:b/>
          <w:color w:val="000000" w:themeColor="text1"/>
          <w:sz w:val="40"/>
          <w:szCs w:val="40"/>
        </w:rPr>
        <w:t>th Prof.</w:t>
      </w:r>
      <w:r w:rsidRPr="006C5239">
        <w:rPr>
          <w:b/>
          <w:color w:val="000000" w:themeColor="text1"/>
          <w:sz w:val="40"/>
          <w:szCs w:val="40"/>
        </w:rPr>
        <w:t xml:space="preserve"> J</w:t>
      </w:r>
      <w:r w:rsidRPr="006C5239">
        <w:rPr>
          <w:b/>
          <w:color w:val="000000" w:themeColor="text1"/>
          <w:spacing w:val="-2"/>
          <w:sz w:val="40"/>
          <w:szCs w:val="40"/>
        </w:rPr>
        <w:t>a</w:t>
      </w:r>
      <w:r w:rsidRPr="006C5239">
        <w:rPr>
          <w:b/>
          <w:color w:val="000000" w:themeColor="text1"/>
          <w:spacing w:val="2"/>
          <w:sz w:val="40"/>
          <w:szCs w:val="40"/>
        </w:rPr>
        <w:t>y</w:t>
      </w:r>
      <w:r w:rsidRPr="006C5239">
        <w:rPr>
          <w:b/>
          <w:color w:val="000000" w:themeColor="text1"/>
          <w:sz w:val="40"/>
          <w:szCs w:val="40"/>
        </w:rPr>
        <w:t>as</w:t>
      </w:r>
      <w:r w:rsidRPr="006C5239">
        <w:rPr>
          <w:b/>
          <w:color w:val="000000" w:themeColor="text1"/>
          <w:spacing w:val="-2"/>
          <w:sz w:val="40"/>
          <w:szCs w:val="40"/>
        </w:rPr>
        <w:t>h</w:t>
      </w:r>
      <w:r w:rsidRPr="006C5239">
        <w:rPr>
          <w:b/>
          <w:color w:val="000000" w:themeColor="text1"/>
          <w:sz w:val="40"/>
          <w:szCs w:val="40"/>
        </w:rPr>
        <w:t>an</w:t>
      </w:r>
      <w:r w:rsidRPr="006C5239">
        <w:rPr>
          <w:b/>
          <w:color w:val="000000" w:themeColor="text1"/>
          <w:spacing w:val="-2"/>
          <w:sz w:val="40"/>
          <w:szCs w:val="40"/>
        </w:rPr>
        <w:t>k</w:t>
      </w:r>
      <w:r w:rsidRPr="006C5239">
        <w:rPr>
          <w:b/>
          <w:color w:val="000000" w:themeColor="text1"/>
          <w:sz w:val="40"/>
          <w:szCs w:val="40"/>
        </w:rPr>
        <w:t>er</w:t>
      </w:r>
      <w:r w:rsidRPr="006C5239">
        <w:rPr>
          <w:b/>
          <w:color w:val="000000" w:themeColor="text1"/>
          <w:spacing w:val="2"/>
          <w:sz w:val="40"/>
          <w:szCs w:val="40"/>
        </w:rPr>
        <w:t xml:space="preserve"> </w:t>
      </w:r>
      <w:r w:rsidRPr="006C5239">
        <w:rPr>
          <w:b/>
          <w:color w:val="000000" w:themeColor="text1"/>
          <w:spacing w:val="-1"/>
          <w:sz w:val="40"/>
          <w:szCs w:val="40"/>
        </w:rPr>
        <w:t>M</w:t>
      </w:r>
      <w:r w:rsidRPr="006C5239">
        <w:rPr>
          <w:b/>
          <w:color w:val="000000" w:themeColor="text1"/>
          <w:sz w:val="40"/>
          <w:szCs w:val="40"/>
        </w:rPr>
        <w:t>e</w:t>
      </w:r>
      <w:r w:rsidRPr="006C5239">
        <w:rPr>
          <w:b/>
          <w:color w:val="000000" w:themeColor="text1"/>
          <w:spacing w:val="1"/>
          <w:sz w:val="40"/>
          <w:szCs w:val="40"/>
        </w:rPr>
        <w:t>m</w:t>
      </w:r>
      <w:r w:rsidRPr="006C5239">
        <w:rPr>
          <w:b/>
          <w:color w:val="000000" w:themeColor="text1"/>
          <w:sz w:val="40"/>
          <w:szCs w:val="40"/>
        </w:rPr>
        <w:t>o</w:t>
      </w:r>
      <w:r w:rsidRPr="006C5239">
        <w:rPr>
          <w:b/>
          <w:color w:val="000000" w:themeColor="text1"/>
          <w:spacing w:val="-1"/>
          <w:sz w:val="40"/>
          <w:szCs w:val="40"/>
        </w:rPr>
        <w:t>r</w:t>
      </w:r>
      <w:r w:rsidRPr="006C5239">
        <w:rPr>
          <w:b/>
          <w:color w:val="000000" w:themeColor="text1"/>
          <w:sz w:val="40"/>
          <w:szCs w:val="40"/>
        </w:rPr>
        <w:t>ial Cri</w:t>
      </w:r>
      <w:r w:rsidRPr="006C5239">
        <w:rPr>
          <w:b/>
          <w:color w:val="000000" w:themeColor="text1"/>
          <w:spacing w:val="1"/>
          <w:sz w:val="40"/>
          <w:szCs w:val="40"/>
        </w:rPr>
        <w:t>c</w:t>
      </w:r>
      <w:r w:rsidRPr="006C5239">
        <w:rPr>
          <w:b/>
          <w:color w:val="000000" w:themeColor="text1"/>
          <w:sz w:val="40"/>
          <w:szCs w:val="40"/>
        </w:rPr>
        <w:t>ket</w:t>
      </w:r>
      <w:r w:rsidRPr="006C5239">
        <w:rPr>
          <w:b/>
          <w:color w:val="000000" w:themeColor="text1"/>
          <w:spacing w:val="1"/>
          <w:sz w:val="40"/>
          <w:szCs w:val="40"/>
        </w:rPr>
        <w:t xml:space="preserve"> </w:t>
      </w:r>
      <w:r w:rsidRPr="006C5239">
        <w:rPr>
          <w:b/>
          <w:color w:val="000000" w:themeColor="text1"/>
          <w:spacing w:val="4"/>
          <w:sz w:val="40"/>
          <w:szCs w:val="40"/>
        </w:rPr>
        <w:t>T</w:t>
      </w:r>
      <w:r w:rsidRPr="006C5239">
        <w:rPr>
          <w:b/>
          <w:color w:val="000000" w:themeColor="text1"/>
          <w:sz w:val="40"/>
          <w:szCs w:val="40"/>
        </w:rPr>
        <w:t>ourn</w:t>
      </w:r>
      <w:r w:rsidRPr="006C5239">
        <w:rPr>
          <w:b/>
          <w:color w:val="000000" w:themeColor="text1"/>
          <w:spacing w:val="-3"/>
          <w:sz w:val="40"/>
          <w:szCs w:val="40"/>
        </w:rPr>
        <w:t>a</w:t>
      </w:r>
      <w:r w:rsidRPr="006C5239">
        <w:rPr>
          <w:b/>
          <w:color w:val="000000" w:themeColor="text1"/>
          <w:sz w:val="40"/>
          <w:szCs w:val="40"/>
        </w:rPr>
        <w:t>m</w:t>
      </w:r>
      <w:r w:rsidRPr="006C5239">
        <w:rPr>
          <w:b/>
          <w:color w:val="000000" w:themeColor="text1"/>
          <w:spacing w:val="1"/>
          <w:sz w:val="40"/>
          <w:szCs w:val="40"/>
        </w:rPr>
        <w:t>e</w:t>
      </w:r>
      <w:r w:rsidRPr="006C5239">
        <w:rPr>
          <w:b/>
          <w:color w:val="000000" w:themeColor="text1"/>
          <w:sz w:val="40"/>
          <w:szCs w:val="40"/>
        </w:rPr>
        <w:t>nt</w:t>
      </w:r>
    </w:p>
    <w:p w14:paraId="24480F16" w14:textId="77777777" w:rsidR="00177567" w:rsidRDefault="00177567">
      <w:pPr>
        <w:spacing w:line="200" w:lineRule="exact"/>
      </w:pPr>
    </w:p>
    <w:p w14:paraId="7B77814D" w14:textId="77777777" w:rsidR="00177567" w:rsidRDefault="00177567">
      <w:pPr>
        <w:spacing w:before="4" w:line="200" w:lineRule="exact"/>
      </w:pPr>
    </w:p>
    <w:p w14:paraId="32A85DA9" w14:textId="77777777" w:rsidR="00177567" w:rsidRDefault="006469EC">
      <w:pPr>
        <w:ind w:left="2255" w:right="2259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To</w:t>
      </w:r>
      <w:r>
        <w:rPr>
          <w:b/>
          <w:color w:val="FF0000"/>
          <w:spacing w:val="1"/>
          <w:sz w:val="24"/>
          <w:szCs w:val="24"/>
        </w:rPr>
        <w:t>u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m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t: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Ru</w:t>
      </w:r>
      <w:r>
        <w:rPr>
          <w:b/>
          <w:color w:val="FF0000"/>
          <w:spacing w:val="1"/>
          <w:sz w:val="24"/>
          <w:szCs w:val="24"/>
        </w:rPr>
        <w:t>l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 xml:space="preserve">s, </w:t>
      </w:r>
      <w:r>
        <w:rPr>
          <w:b/>
          <w:color w:val="FF0000"/>
          <w:spacing w:val="2"/>
          <w:sz w:val="24"/>
          <w:szCs w:val="24"/>
        </w:rPr>
        <w:t>R</w:t>
      </w:r>
      <w:r>
        <w:rPr>
          <w:b/>
          <w:color w:val="FF0000"/>
          <w:spacing w:val="1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gist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ation 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pacing w:val="-3"/>
          <w:sz w:val="24"/>
          <w:szCs w:val="24"/>
        </w:rPr>
        <w:t>P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1"/>
          <w:sz w:val="24"/>
          <w:szCs w:val="24"/>
        </w:rPr>
        <w:t>c</w:t>
      </w:r>
      <w:r>
        <w:rPr>
          <w:b/>
          <w:color w:val="FF0000"/>
          <w:spacing w:val="-1"/>
          <w:sz w:val="24"/>
          <w:szCs w:val="24"/>
        </w:rPr>
        <w:t>e</w:t>
      </w:r>
      <w:r>
        <w:rPr>
          <w:b/>
          <w:color w:val="FF0000"/>
          <w:spacing w:val="1"/>
          <w:sz w:val="24"/>
          <w:szCs w:val="24"/>
        </w:rPr>
        <w:t>du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e</w:t>
      </w:r>
    </w:p>
    <w:p w14:paraId="001DEB73" w14:textId="77777777" w:rsidR="00177567" w:rsidRDefault="00177567">
      <w:pPr>
        <w:spacing w:before="15" w:line="280" w:lineRule="exact"/>
        <w:rPr>
          <w:sz w:val="28"/>
          <w:szCs w:val="28"/>
        </w:rPr>
      </w:pPr>
    </w:p>
    <w:p w14:paraId="16DE4018" w14:textId="2DAE8F84" w:rsidR="00177567" w:rsidRDefault="006469EC">
      <w:pPr>
        <w:ind w:left="3561" w:right="35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 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LY </w:t>
      </w:r>
      <w:r w:rsidR="00E517E2">
        <w:rPr>
          <w:b/>
          <w:sz w:val="24"/>
          <w:szCs w:val="24"/>
        </w:rPr>
        <w:t>1</w:t>
      </w:r>
      <w:r w:rsidR="00BC7094">
        <w:rPr>
          <w:b/>
          <w:spacing w:val="1"/>
          <w:sz w:val="24"/>
          <w:szCs w:val="24"/>
        </w:rPr>
        <w:t>3</w:t>
      </w:r>
      <w:r w:rsidR="006C5239" w:rsidRPr="006C5239">
        <w:rPr>
          <w:b/>
          <w:spacing w:val="1"/>
          <w:sz w:val="24"/>
          <w:szCs w:val="24"/>
          <w:vertAlign w:val="superscript"/>
        </w:rPr>
        <w:t>th</w:t>
      </w:r>
      <w:r w:rsidR="00E517E2">
        <w:rPr>
          <w:b/>
          <w:spacing w:val="1"/>
          <w:sz w:val="24"/>
          <w:szCs w:val="24"/>
        </w:rPr>
        <w:t>,</w:t>
      </w:r>
      <w:r w:rsidR="00BC7094">
        <w:rPr>
          <w:b/>
          <w:spacing w:val="1"/>
          <w:sz w:val="24"/>
          <w:szCs w:val="24"/>
        </w:rPr>
        <w:t xml:space="preserve"> 14</w:t>
      </w:r>
      <w:r w:rsidR="00BC7094">
        <w:rPr>
          <w:b/>
          <w:spacing w:val="1"/>
          <w:sz w:val="24"/>
          <w:szCs w:val="24"/>
          <w:vertAlign w:val="superscript"/>
        </w:rPr>
        <w:t>th</w:t>
      </w:r>
      <w:r w:rsidR="00796AA3">
        <w:rPr>
          <w:b/>
          <w:spacing w:val="1"/>
          <w:sz w:val="24"/>
          <w:szCs w:val="24"/>
        </w:rPr>
        <w:t xml:space="preserve"> </w:t>
      </w:r>
      <w:r w:rsidR="00BC7094">
        <w:rPr>
          <w:b/>
          <w:sz w:val="24"/>
          <w:szCs w:val="24"/>
        </w:rPr>
        <w:t xml:space="preserve">and </w:t>
      </w:r>
      <w:r w:rsidR="006C5239">
        <w:rPr>
          <w:b/>
          <w:sz w:val="24"/>
          <w:szCs w:val="24"/>
        </w:rPr>
        <w:t xml:space="preserve">July </w:t>
      </w:r>
      <w:r w:rsidR="00BC7094">
        <w:rPr>
          <w:b/>
          <w:sz w:val="24"/>
          <w:szCs w:val="24"/>
        </w:rPr>
        <w:t>20</w:t>
      </w:r>
      <w:r w:rsidR="006C5239" w:rsidRPr="00621F33">
        <w:rPr>
          <w:b/>
          <w:sz w:val="24"/>
          <w:szCs w:val="24"/>
          <w:vertAlign w:val="superscript"/>
        </w:rPr>
        <w:t>th</w:t>
      </w:r>
      <w:r w:rsidR="006C5239">
        <w:rPr>
          <w:b/>
          <w:sz w:val="24"/>
          <w:szCs w:val="24"/>
        </w:rPr>
        <w:t>, 2019.</w:t>
      </w:r>
    </w:p>
    <w:p w14:paraId="674D9DBA" w14:textId="77777777" w:rsidR="00177567" w:rsidRDefault="00177567">
      <w:pPr>
        <w:spacing w:line="200" w:lineRule="exact"/>
      </w:pPr>
    </w:p>
    <w:p w14:paraId="27A8DBF1" w14:textId="77777777" w:rsidR="00177567" w:rsidRDefault="00177567">
      <w:pPr>
        <w:spacing w:line="200" w:lineRule="exact"/>
      </w:pPr>
    </w:p>
    <w:p w14:paraId="140A83C5" w14:textId="77777777" w:rsidR="00177567" w:rsidRDefault="006E76EE">
      <w:pPr>
        <w:ind w:left="3227" w:right="3225"/>
        <w:jc w:val="center"/>
        <w:rPr>
          <w:sz w:val="24"/>
          <w:szCs w:val="24"/>
        </w:rPr>
      </w:pPr>
      <w:r>
        <w:rPr>
          <w:sz w:val="24"/>
          <w:szCs w:val="24"/>
        </w:rPr>
        <w:t>Knockout matches</w:t>
      </w:r>
      <w:r w:rsidR="00BC7094">
        <w:rPr>
          <w:sz w:val="24"/>
          <w:szCs w:val="24"/>
        </w:rPr>
        <w:t xml:space="preserve"> 9:3</w:t>
      </w:r>
      <w:r w:rsidR="006469EC">
        <w:rPr>
          <w:sz w:val="24"/>
          <w:szCs w:val="24"/>
        </w:rPr>
        <w:t xml:space="preserve">0AM to </w:t>
      </w:r>
      <w:r w:rsidR="00BC7094">
        <w:rPr>
          <w:sz w:val="24"/>
          <w:szCs w:val="24"/>
        </w:rPr>
        <w:t>6</w:t>
      </w:r>
      <w:r>
        <w:rPr>
          <w:sz w:val="24"/>
          <w:szCs w:val="24"/>
        </w:rPr>
        <w:t xml:space="preserve">:00PM </w:t>
      </w:r>
    </w:p>
    <w:p w14:paraId="2268B663" w14:textId="12FE3711" w:rsidR="006C5239" w:rsidRPr="006C5239" w:rsidRDefault="006469EC" w:rsidP="006C5239">
      <w:pPr>
        <w:ind w:left="2465" w:right="2465"/>
        <w:jc w:val="center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nu</w:t>
      </w:r>
      <w:r>
        <w:rPr>
          <w:b/>
          <w:spacing w:val="-1"/>
          <w:sz w:val="24"/>
          <w:szCs w:val="24"/>
        </w:rPr>
        <w:t>e</w:t>
      </w:r>
      <w:r w:rsidRPr="006C5239">
        <w:rPr>
          <w:b/>
          <w:color w:val="000000" w:themeColor="text1"/>
          <w:sz w:val="24"/>
          <w:szCs w:val="24"/>
        </w:rPr>
        <w:t xml:space="preserve">: </w:t>
      </w:r>
      <w:r w:rsidR="00BC7094" w:rsidRPr="006C5239">
        <w:rPr>
          <w:rStyle w:val="w8qarf"/>
          <w:rFonts w:eastAsiaTheme="majorEastAsia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BC7094" w:rsidRPr="006C5239">
        <w:rPr>
          <w:rStyle w:val="lrzxr"/>
          <w:rFonts w:eastAsiaTheme="majorEastAsia"/>
          <w:color w:val="000000" w:themeColor="text1"/>
          <w:sz w:val="24"/>
          <w:szCs w:val="24"/>
          <w:shd w:val="clear" w:color="auto" w:fill="FFFFFF"/>
        </w:rPr>
        <w:t>130 Overlea Blvd, North York, ON M3C 1B2</w:t>
      </w:r>
    </w:p>
    <w:p w14:paraId="26F26CC2" w14:textId="77777777" w:rsidR="006C5239" w:rsidRDefault="006C5239" w:rsidP="00942C39">
      <w:pPr>
        <w:ind w:left="100" w:right="6952"/>
        <w:jc w:val="both"/>
        <w:rPr>
          <w:b/>
          <w:sz w:val="24"/>
          <w:szCs w:val="24"/>
        </w:rPr>
      </w:pPr>
    </w:p>
    <w:p w14:paraId="538E472F" w14:textId="77777777" w:rsidR="006C5239" w:rsidRDefault="006C5239" w:rsidP="00942C39">
      <w:pPr>
        <w:ind w:left="100" w:right="6952"/>
        <w:jc w:val="both"/>
        <w:rPr>
          <w:b/>
          <w:sz w:val="24"/>
          <w:szCs w:val="24"/>
        </w:rPr>
      </w:pPr>
    </w:p>
    <w:p w14:paraId="13A22148" w14:textId="7E93A396" w:rsidR="006C5239" w:rsidRDefault="006C5239" w:rsidP="006C5239">
      <w:pPr>
        <w:ind w:left="100" w:right="6952"/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FE371B5" wp14:editId="5BDEF231">
            <wp:extent cx="6070600" cy="3031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1A59C" w14:textId="77777777" w:rsidR="006C5239" w:rsidRDefault="006C5239" w:rsidP="00942C39">
      <w:pPr>
        <w:ind w:left="100" w:right="6952"/>
        <w:jc w:val="both"/>
        <w:rPr>
          <w:b/>
          <w:sz w:val="24"/>
          <w:szCs w:val="24"/>
        </w:rPr>
      </w:pPr>
    </w:p>
    <w:p w14:paraId="3C471878" w14:textId="77777777" w:rsidR="006C5239" w:rsidRDefault="006C5239" w:rsidP="00942C39">
      <w:pPr>
        <w:ind w:left="100" w:right="6952"/>
        <w:jc w:val="both"/>
        <w:rPr>
          <w:b/>
          <w:sz w:val="24"/>
          <w:szCs w:val="24"/>
        </w:rPr>
      </w:pPr>
    </w:p>
    <w:p w14:paraId="4253232B" w14:textId="77777777" w:rsidR="006C5239" w:rsidRDefault="006C5239" w:rsidP="00942C39">
      <w:pPr>
        <w:ind w:left="100" w:right="6952"/>
        <w:jc w:val="both"/>
        <w:rPr>
          <w:b/>
          <w:sz w:val="24"/>
          <w:szCs w:val="24"/>
        </w:rPr>
      </w:pPr>
    </w:p>
    <w:p w14:paraId="5E5D862D" w14:textId="4DAE0DCB" w:rsidR="006C5239" w:rsidRDefault="006C5239" w:rsidP="006C5239">
      <w:pPr>
        <w:ind w:left="2465" w:right="2465"/>
        <w:jc w:val="center"/>
        <w:rPr>
          <w:b/>
          <w:sz w:val="24"/>
          <w:szCs w:val="24"/>
        </w:rPr>
      </w:pPr>
      <w:r w:rsidRPr="00796AA3">
        <w:rPr>
          <w:b/>
          <w:sz w:val="24"/>
          <w:szCs w:val="24"/>
        </w:rPr>
        <w:t>All the Schedules has been updated in the Cricclubs.com schedules tab.</w:t>
      </w:r>
    </w:p>
    <w:p w14:paraId="7AE445A7" w14:textId="77777777" w:rsidR="006C5239" w:rsidRDefault="006C5239" w:rsidP="00942C39">
      <w:pPr>
        <w:ind w:left="100" w:right="6952"/>
        <w:jc w:val="both"/>
        <w:rPr>
          <w:b/>
          <w:sz w:val="24"/>
          <w:szCs w:val="24"/>
        </w:rPr>
      </w:pPr>
    </w:p>
    <w:p w14:paraId="49978CE0" w14:textId="77777777" w:rsidR="006C5239" w:rsidRDefault="006C5239" w:rsidP="006C5239">
      <w:pPr>
        <w:ind w:right="6952"/>
        <w:jc w:val="both"/>
        <w:rPr>
          <w:b/>
          <w:sz w:val="24"/>
          <w:szCs w:val="24"/>
        </w:rPr>
      </w:pPr>
    </w:p>
    <w:p w14:paraId="510B0CC5" w14:textId="642D2382" w:rsidR="00F44AD7" w:rsidRDefault="00942C39" w:rsidP="00942C39">
      <w:pPr>
        <w:ind w:left="100" w:right="6952"/>
        <w:jc w:val="both"/>
        <w:rPr>
          <w:sz w:val="26"/>
          <w:szCs w:val="26"/>
        </w:rPr>
      </w:pPr>
      <w:r>
        <w:rPr>
          <w:b/>
          <w:sz w:val="24"/>
          <w:szCs w:val="24"/>
        </w:rPr>
        <w:t>Rules Document:</w:t>
      </w:r>
    </w:p>
    <w:p w14:paraId="2FF5D422" w14:textId="77777777" w:rsidR="00F44AD7" w:rsidRDefault="00F44AD7">
      <w:pPr>
        <w:spacing w:before="14" w:line="260" w:lineRule="exact"/>
        <w:rPr>
          <w:sz w:val="26"/>
          <w:szCs w:val="26"/>
        </w:rPr>
      </w:pPr>
    </w:p>
    <w:p w14:paraId="04D7EBC8" w14:textId="77777777" w:rsidR="00177567" w:rsidRDefault="006469EC">
      <w:pPr>
        <w:ind w:left="100" w:right="61"/>
        <w:jc w:val="both"/>
        <w:rPr>
          <w:sz w:val="24"/>
          <w:szCs w:val="24"/>
        </w:r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 w:rsidR="00942C39">
        <w:rPr>
          <w:spacing w:val="2"/>
          <w:sz w:val="24"/>
          <w:szCs w:val="24"/>
        </w:rPr>
        <w:t xml:space="preserve">register </w:t>
      </w:r>
      <w:r w:rsidR="00942C39"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 w:rsidR="00601A44">
        <w:rPr>
          <w:sz w:val="24"/>
          <w:szCs w:val="24"/>
        </w:rPr>
        <w:t xml:space="preserve">, </w:t>
      </w:r>
      <w:r w:rsidR="00621F33">
        <w:rPr>
          <w:spacing w:val="7"/>
          <w:sz w:val="24"/>
          <w:szCs w:val="24"/>
        </w:rPr>
        <w:t>four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 w:rsidR="0006506A">
        <w:rPr>
          <w:sz w:val="24"/>
          <w:szCs w:val="24"/>
        </w:rPr>
        <w:t>are</w:t>
      </w:r>
      <w:r>
        <w:rPr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 w:rsidR="005A039E">
        <w:rPr>
          <w:sz w:val="24"/>
          <w:szCs w:val="24"/>
        </w:rPr>
        <w:t>.</w:t>
      </w:r>
    </w:p>
    <w:p w14:paraId="6A7CF972" w14:textId="77777777" w:rsidR="00177567" w:rsidRDefault="00177567" w:rsidP="00BC7094">
      <w:pPr>
        <w:spacing w:before="6" w:line="280" w:lineRule="exact"/>
        <w:rPr>
          <w:sz w:val="40"/>
          <w:szCs w:val="40"/>
        </w:rPr>
        <w:sectPr w:rsidR="00177567">
          <w:pgSz w:w="12240" w:h="15840"/>
          <w:pgMar w:top="1380" w:right="1340" w:bottom="280" w:left="1340" w:header="720" w:footer="720" w:gutter="0"/>
          <w:cols w:space="720"/>
        </w:sectPr>
      </w:pPr>
    </w:p>
    <w:p w14:paraId="577A878B" w14:textId="77777777" w:rsidR="00177567" w:rsidRDefault="006469EC">
      <w:pPr>
        <w:spacing w:before="76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les:</w:t>
      </w:r>
    </w:p>
    <w:p w14:paraId="12AEC660" w14:textId="77777777" w:rsidR="00177567" w:rsidRDefault="00177567">
      <w:pPr>
        <w:spacing w:before="1" w:line="280" w:lineRule="exact"/>
        <w:rPr>
          <w:sz w:val="28"/>
          <w:szCs w:val="28"/>
        </w:rPr>
      </w:pPr>
    </w:p>
    <w:p w14:paraId="55FD1369" w14:textId="77777777" w:rsidR="00177567" w:rsidRDefault="006469EC">
      <w:pPr>
        <w:ind w:left="1610"/>
        <w:rPr>
          <w:sz w:val="24"/>
          <w:szCs w:val="24"/>
        </w:rPr>
      </w:pPr>
      <w:r>
        <w:rPr>
          <w:b/>
          <w:color w:val="2D74B5"/>
          <w:sz w:val="24"/>
          <w:szCs w:val="24"/>
        </w:rPr>
        <w:t>We</w:t>
      </w:r>
      <w:r>
        <w:rPr>
          <w:b/>
          <w:color w:val="2D74B5"/>
          <w:spacing w:val="-1"/>
          <w:sz w:val="24"/>
          <w:szCs w:val="24"/>
        </w:rPr>
        <w:t xml:space="preserve"> e</w:t>
      </w:r>
      <w:r>
        <w:rPr>
          <w:b/>
          <w:color w:val="2D74B5"/>
          <w:sz w:val="24"/>
          <w:szCs w:val="24"/>
        </w:rPr>
        <w:t>x</w:t>
      </w:r>
      <w:r>
        <w:rPr>
          <w:b/>
          <w:color w:val="2D74B5"/>
          <w:spacing w:val="1"/>
          <w:sz w:val="24"/>
          <w:szCs w:val="24"/>
        </w:rPr>
        <w:t>p</w:t>
      </w:r>
      <w:r>
        <w:rPr>
          <w:b/>
          <w:color w:val="2D74B5"/>
          <w:spacing w:val="-1"/>
          <w:sz w:val="24"/>
          <w:szCs w:val="24"/>
        </w:rPr>
        <w:t>ec</w:t>
      </w:r>
      <w:r>
        <w:rPr>
          <w:b/>
          <w:color w:val="2D74B5"/>
          <w:sz w:val="24"/>
          <w:szCs w:val="24"/>
        </w:rPr>
        <w:t>t</w:t>
      </w:r>
      <w:r>
        <w:rPr>
          <w:b/>
          <w:color w:val="2D74B5"/>
          <w:spacing w:val="1"/>
          <w:sz w:val="24"/>
          <w:szCs w:val="24"/>
        </w:rPr>
        <w:t xml:space="preserve"> </w:t>
      </w:r>
      <w:r>
        <w:rPr>
          <w:b/>
          <w:color w:val="2D74B5"/>
          <w:sz w:val="24"/>
          <w:szCs w:val="24"/>
        </w:rPr>
        <w:t>the</w:t>
      </w:r>
      <w:r>
        <w:rPr>
          <w:b/>
          <w:color w:val="2D74B5"/>
          <w:spacing w:val="-1"/>
          <w:sz w:val="24"/>
          <w:szCs w:val="24"/>
        </w:rPr>
        <w:t xml:space="preserve"> </w:t>
      </w:r>
      <w:r>
        <w:rPr>
          <w:b/>
          <w:color w:val="2D74B5"/>
          <w:sz w:val="24"/>
          <w:szCs w:val="24"/>
        </w:rPr>
        <w:t>te</w:t>
      </w:r>
      <w:r>
        <w:rPr>
          <w:b/>
          <w:color w:val="2D74B5"/>
          <w:spacing w:val="2"/>
          <w:sz w:val="24"/>
          <w:szCs w:val="24"/>
        </w:rPr>
        <w:t>a</w:t>
      </w:r>
      <w:r>
        <w:rPr>
          <w:b/>
          <w:color w:val="2D74B5"/>
          <w:sz w:val="24"/>
          <w:szCs w:val="24"/>
        </w:rPr>
        <w:t>m</w:t>
      </w:r>
      <w:r>
        <w:rPr>
          <w:b/>
          <w:color w:val="2D74B5"/>
          <w:spacing w:val="-1"/>
          <w:sz w:val="24"/>
          <w:szCs w:val="24"/>
        </w:rPr>
        <w:t xml:space="preserve"> m</w:t>
      </w:r>
      <w:r>
        <w:rPr>
          <w:b/>
          <w:color w:val="2D74B5"/>
          <w:spacing w:val="1"/>
          <w:sz w:val="24"/>
          <w:szCs w:val="24"/>
        </w:rPr>
        <w:t>e</w:t>
      </w:r>
      <w:r>
        <w:rPr>
          <w:b/>
          <w:color w:val="2D74B5"/>
          <w:spacing w:val="-3"/>
          <w:sz w:val="24"/>
          <w:szCs w:val="24"/>
        </w:rPr>
        <w:t>m</w:t>
      </w:r>
      <w:r>
        <w:rPr>
          <w:b/>
          <w:color w:val="2D74B5"/>
          <w:spacing w:val="1"/>
          <w:sz w:val="24"/>
          <w:szCs w:val="24"/>
        </w:rPr>
        <w:t>be</w:t>
      </w:r>
      <w:r>
        <w:rPr>
          <w:b/>
          <w:color w:val="2D74B5"/>
          <w:spacing w:val="-1"/>
          <w:sz w:val="24"/>
          <w:szCs w:val="24"/>
        </w:rPr>
        <w:t>r</w:t>
      </w:r>
      <w:r>
        <w:rPr>
          <w:b/>
          <w:color w:val="2D74B5"/>
          <w:sz w:val="24"/>
          <w:szCs w:val="24"/>
        </w:rPr>
        <w:t xml:space="preserve">s to have </w:t>
      </w:r>
      <w:r>
        <w:rPr>
          <w:b/>
          <w:color w:val="2D74B5"/>
          <w:spacing w:val="1"/>
          <w:sz w:val="24"/>
          <w:szCs w:val="24"/>
        </w:rPr>
        <w:t>fu</w:t>
      </w:r>
      <w:r>
        <w:rPr>
          <w:b/>
          <w:color w:val="2D74B5"/>
          <w:sz w:val="24"/>
          <w:szCs w:val="24"/>
        </w:rPr>
        <w:t>n</w:t>
      </w:r>
      <w:r>
        <w:rPr>
          <w:b/>
          <w:color w:val="2D74B5"/>
          <w:spacing w:val="1"/>
          <w:sz w:val="24"/>
          <w:szCs w:val="24"/>
        </w:rPr>
        <w:t xml:space="preserve"> </w:t>
      </w:r>
      <w:r>
        <w:rPr>
          <w:b/>
          <w:color w:val="2D74B5"/>
          <w:sz w:val="24"/>
          <w:szCs w:val="24"/>
        </w:rPr>
        <w:t>a</w:t>
      </w:r>
      <w:r>
        <w:rPr>
          <w:b/>
          <w:color w:val="2D74B5"/>
          <w:spacing w:val="1"/>
          <w:sz w:val="24"/>
          <w:szCs w:val="24"/>
        </w:rPr>
        <w:t>n</w:t>
      </w:r>
      <w:r>
        <w:rPr>
          <w:b/>
          <w:color w:val="2D74B5"/>
          <w:sz w:val="24"/>
          <w:szCs w:val="24"/>
        </w:rPr>
        <w:t>d</w:t>
      </w:r>
      <w:r>
        <w:rPr>
          <w:b/>
          <w:color w:val="2D74B5"/>
          <w:spacing w:val="-2"/>
          <w:sz w:val="24"/>
          <w:szCs w:val="24"/>
        </w:rPr>
        <w:t xml:space="preserve"> </w:t>
      </w:r>
      <w:r>
        <w:rPr>
          <w:b/>
          <w:color w:val="2D74B5"/>
          <w:sz w:val="24"/>
          <w:szCs w:val="24"/>
        </w:rPr>
        <w:t>a s</w:t>
      </w:r>
      <w:r>
        <w:rPr>
          <w:b/>
          <w:color w:val="2D74B5"/>
          <w:spacing w:val="1"/>
          <w:sz w:val="24"/>
          <w:szCs w:val="24"/>
        </w:rPr>
        <w:t>p</w:t>
      </w:r>
      <w:r>
        <w:rPr>
          <w:b/>
          <w:color w:val="2D74B5"/>
          <w:sz w:val="24"/>
          <w:szCs w:val="24"/>
        </w:rPr>
        <w:t>o</w:t>
      </w:r>
      <w:r>
        <w:rPr>
          <w:b/>
          <w:color w:val="2D74B5"/>
          <w:spacing w:val="-1"/>
          <w:sz w:val="24"/>
          <w:szCs w:val="24"/>
        </w:rPr>
        <w:t>r</w:t>
      </w:r>
      <w:r>
        <w:rPr>
          <w:b/>
          <w:color w:val="2D74B5"/>
          <w:sz w:val="24"/>
          <w:szCs w:val="24"/>
        </w:rPr>
        <w:t>tive</w:t>
      </w:r>
      <w:r>
        <w:rPr>
          <w:b/>
          <w:color w:val="2D74B5"/>
          <w:spacing w:val="-1"/>
          <w:sz w:val="24"/>
          <w:szCs w:val="24"/>
        </w:rPr>
        <w:t xml:space="preserve"> </w:t>
      </w:r>
      <w:r>
        <w:rPr>
          <w:b/>
          <w:color w:val="2D74B5"/>
          <w:sz w:val="24"/>
          <w:szCs w:val="24"/>
        </w:rPr>
        <w:t>g</w:t>
      </w:r>
      <w:r>
        <w:rPr>
          <w:b/>
          <w:color w:val="2D74B5"/>
          <w:spacing w:val="2"/>
          <w:sz w:val="24"/>
          <w:szCs w:val="24"/>
        </w:rPr>
        <w:t>a</w:t>
      </w:r>
      <w:r>
        <w:rPr>
          <w:b/>
          <w:color w:val="2D74B5"/>
          <w:spacing w:val="-3"/>
          <w:sz w:val="24"/>
          <w:szCs w:val="24"/>
        </w:rPr>
        <w:t>m</w:t>
      </w:r>
      <w:r>
        <w:rPr>
          <w:b/>
          <w:color w:val="2D74B5"/>
          <w:sz w:val="24"/>
          <w:szCs w:val="24"/>
        </w:rPr>
        <w:t>e</w:t>
      </w:r>
    </w:p>
    <w:p w14:paraId="68DE885F" w14:textId="77777777" w:rsidR="00177567" w:rsidRDefault="00177567">
      <w:pPr>
        <w:spacing w:before="14" w:line="260" w:lineRule="exact"/>
        <w:rPr>
          <w:sz w:val="26"/>
          <w:szCs w:val="26"/>
        </w:rPr>
      </w:pPr>
    </w:p>
    <w:p w14:paraId="3C228D90" w14:textId="77777777" w:rsidR="00177567" w:rsidRPr="00E93C12" w:rsidRDefault="006469EC" w:rsidP="00E93C12">
      <w:pPr>
        <w:spacing w:line="360" w:lineRule="auto"/>
        <w:ind w:left="100"/>
        <w:rPr>
          <w:color w:val="000000" w:themeColor="text1"/>
          <w:sz w:val="24"/>
          <w:szCs w:val="24"/>
        </w:rPr>
      </w:pPr>
      <w:r w:rsidRPr="00E93C12">
        <w:rPr>
          <w:color w:val="000000" w:themeColor="text1"/>
          <w:sz w:val="24"/>
          <w:szCs w:val="24"/>
        </w:rPr>
        <w:t>The</w:t>
      </w:r>
      <w:r w:rsidRPr="00E93C12">
        <w:rPr>
          <w:color w:val="000000" w:themeColor="text1"/>
          <w:spacing w:val="-1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following rul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 xml:space="preserve">s 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pacing w:val="1"/>
          <w:sz w:val="24"/>
          <w:szCs w:val="24"/>
        </w:rPr>
        <w:t>r</w:t>
      </w:r>
      <w:r w:rsidRPr="00E93C12">
        <w:rPr>
          <w:color w:val="000000" w:themeColor="text1"/>
          <w:sz w:val="24"/>
          <w:szCs w:val="24"/>
        </w:rPr>
        <w:t>e</w:t>
      </w:r>
      <w:r w:rsidRPr="00E93C12">
        <w:rPr>
          <w:color w:val="000000" w:themeColor="text1"/>
          <w:spacing w:val="-1"/>
          <w:sz w:val="24"/>
          <w:szCs w:val="24"/>
        </w:rPr>
        <w:t xml:space="preserve"> </w:t>
      </w:r>
      <w:r w:rsidRPr="00E93C12">
        <w:rPr>
          <w:color w:val="000000" w:themeColor="text1"/>
          <w:spacing w:val="3"/>
          <w:sz w:val="24"/>
          <w:szCs w:val="24"/>
        </w:rPr>
        <w:t>t</w:t>
      </w:r>
      <w:r w:rsidRPr="00E93C12">
        <w:rPr>
          <w:color w:val="000000" w:themeColor="text1"/>
          <w:sz w:val="24"/>
          <w:szCs w:val="24"/>
        </w:rPr>
        <w:t>o be</w:t>
      </w:r>
      <w:r w:rsidRPr="00E93C12">
        <w:rPr>
          <w:color w:val="000000" w:themeColor="text1"/>
          <w:spacing w:val="-1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follow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 xml:space="preserve">d. Rules 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pacing w:val="1"/>
          <w:sz w:val="24"/>
          <w:szCs w:val="24"/>
        </w:rPr>
        <w:t>r</w:t>
      </w:r>
      <w:r w:rsidRPr="00E93C12">
        <w:rPr>
          <w:color w:val="000000" w:themeColor="text1"/>
          <w:sz w:val="24"/>
          <w:szCs w:val="24"/>
        </w:rPr>
        <w:t>e</w:t>
      </w:r>
      <w:r w:rsidRPr="00E93C12">
        <w:rPr>
          <w:color w:val="000000" w:themeColor="text1"/>
          <w:spacing w:val="1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subj</w:t>
      </w:r>
      <w:r w:rsidRPr="00E93C12">
        <w:rPr>
          <w:color w:val="000000" w:themeColor="text1"/>
          <w:spacing w:val="-1"/>
          <w:sz w:val="24"/>
          <w:szCs w:val="24"/>
        </w:rPr>
        <w:t>ec</w:t>
      </w:r>
      <w:r w:rsidRPr="00E93C12">
        <w:rPr>
          <w:color w:val="000000" w:themeColor="text1"/>
          <w:sz w:val="24"/>
          <w:szCs w:val="24"/>
        </w:rPr>
        <w:t xml:space="preserve">ted to </w:t>
      </w:r>
      <w:r w:rsidRPr="00E93C12">
        <w:rPr>
          <w:color w:val="000000" w:themeColor="text1"/>
          <w:spacing w:val="-1"/>
          <w:sz w:val="24"/>
          <w:szCs w:val="24"/>
        </w:rPr>
        <w:t>c</w:t>
      </w:r>
      <w:r w:rsidRPr="00E93C12">
        <w:rPr>
          <w:color w:val="000000" w:themeColor="text1"/>
          <w:sz w:val="24"/>
          <w:szCs w:val="24"/>
        </w:rPr>
        <w:t>h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pacing w:val="2"/>
          <w:sz w:val="24"/>
          <w:szCs w:val="24"/>
        </w:rPr>
        <w:t>n</w:t>
      </w:r>
      <w:r w:rsidRPr="00E93C12">
        <w:rPr>
          <w:color w:val="000000" w:themeColor="text1"/>
          <w:sz w:val="24"/>
          <w:szCs w:val="24"/>
        </w:rPr>
        <w:t>ge</w:t>
      </w:r>
    </w:p>
    <w:p w14:paraId="149D9A1E" w14:textId="77777777" w:rsidR="00177567" w:rsidRPr="00E93C12" w:rsidRDefault="00177567" w:rsidP="00E93C12">
      <w:pPr>
        <w:spacing w:line="360" w:lineRule="auto"/>
        <w:rPr>
          <w:color w:val="000000" w:themeColor="text1"/>
          <w:sz w:val="24"/>
          <w:szCs w:val="24"/>
        </w:rPr>
      </w:pPr>
    </w:p>
    <w:p w14:paraId="2CC63AE7" w14:textId="2552D0F1" w:rsidR="00F858EE" w:rsidRPr="00E93C12" w:rsidRDefault="006469EC" w:rsidP="00E93C12">
      <w:pPr>
        <w:pStyle w:val="ListParagraph"/>
        <w:numPr>
          <w:ilvl w:val="0"/>
          <w:numId w:val="5"/>
        </w:numPr>
        <w:spacing w:line="360" w:lineRule="auto"/>
        <w:ind w:right="74"/>
        <w:jc w:val="both"/>
        <w:rPr>
          <w:color w:val="000000" w:themeColor="text1"/>
          <w:sz w:val="24"/>
          <w:szCs w:val="24"/>
        </w:rPr>
      </w:pPr>
      <w:r w:rsidRPr="00E93C12">
        <w:rPr>
          <w:color w:val="000000" w:themeColor="text1"/>
          <w:sz w:val="24"/>
          <w:szCs w:val="24"/>
        </w:rPr>
        <w:t>Du</w:t>
      </w:r>
      <w:r w:rsidRPr="00E93C12">
        <w:rPr>
          <w:color w:val="000000" w:themeColor="text1"/>
          <w:spacing w:val="-1"/>
          <w:sz w:val="24"/>
          <w:szCs w:val="24"/>
        </w:rPr>
        <w:t>r</w:t>
      </w:r>
      <w:r w:rsidRPr="00E93C12">
        <w:rPr>
          <w:color w:val="000000" w:themeColor="text1"/>
          <w:sz w:val="24"/>
          <w:szCs w:val="24"/>
        </w:rPr>
        <w:t>ing</w:t>
      </w:r>
      <w:r w:rsidRPr="00E93C12">
        <w:rPr>
          <w:color w:val="000000" w:themeColor="text1"/>
          <w:spacing w:val="17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the</w:t>
      </w:r>
      <w:r w:rsidRPr="00E93C12">
        <w:rPr>
          <w:color w:val="000000" w:themeColor="text1"/>
          <w:spacing w:val="16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tour</w:t>
      </w:r>
      <w:r w:rsidRPr="00E93C12">
        <w:rPr>
          <w:color w:val="000000" w:themeColor="text1"/>
          <w:spacing w:val="2"/>
          <w:sz w:val="24"/>
          <w:szCs w:val="24"/>
        </w:rPr>
        <w:t>n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ment</w:t>
      </w:r>
      <w:r w:rsidRPr="00E93C12">
        <w:rPr>
          <w:color w:val="000000" w:themeColor="text1"/>
          <w:spacing w:val="19"/>
          <w:sz w:val="24"/>
          <w:szCs w:val="24"/>
        </w:rPr>
        <w:t xml:space="preserve"> </w:t>
      </w:r>
      <w:r w:rsidRPr="00E93C12">
        <w:rPr>
          <w:color w:val="000000" w:themeColor="text1"/>
          <w:spacing w:val="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ll</w:t>
      </w:r>
      <w:r w:rsidRPr="00E93C12">
        <w:rPr>
          <w:color w:val="000000" w:themeColor="text1"/>
          <w:spacing w:val="17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p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rti</w:t>
      </w:r>
      <w:r w:rsidRPr="00E93C12">
        <w:rPr>
          <w:color w:val="000000" w:themeColor="text1"/>
          <w:spacing w:val="-1"/>
          <w:sz w:val="24"/>
          <w:szCs w:val="24"/>
        </w:rPr>
        <w:t>c</w:t>
      </w:r>
      <w:r w:rsidRPr="00E93C12">
        <w:rPr>
          <w:color w:val="000000" w:themeColor="text1"/>
          <w:sz w:val="24"/>
          <w:szCs w:val="24"/>
        </w:rPr>
        <w:t>ipants</w:t>
      </w:r>
      <w:r w:rsidRPr="00E93C12">
        <w:rPr>
          <w:color w:val="000000" w:themeColor="text1"/>
          <w:spacing w:val="17"/>
          <w:sz w:val="24"/>
          <w:szCs w:val="24"/>
        </w:rPr>
        <w:t xml:space="preserve"> </w:t>
      </w:r>
      <w:r w:rsidRPr="00E93C12">
        <w:rPr>
          <w:color w:val="000000" w:themeColor="text1"/>
          <w:spacing w:val="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re</w:t>
      </w:r>
      <w:r w:rsidRPr="00E93C12">
        <w:rPr>
          <w:color w:val="000000" w:themeColor="text1"/>
          <w:spacing w:val="17"/>
          <w:sz w:val="24"/>
          <w:szCs w:val="24"/>
        </w:rPr>
        <w:t xml:space="preserve"> 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pacing w:val="2"/>
          <w:sz w:val="24"/>
          <w:szCs w:val="24"/>
        </w:rPr>
        <w:t>x</w:t>
      </w:r>
      <w:r w:rsidRPr="00E93C12">
        <w:rPr>
          <w:color w:val="000000" w:themeColor="text1"/>
          <w:sz w:val="24"/>
          <w:szCs w:val="24"/>
        </w:rPr>
        <w:t>p</w:t>
      </w:r>
      <w:r w:rsidRPr="00E93C12">
        <w:rPr>
          <w:color w:val="000000" w:themeColor="text1"/>
          <w:spacing w:val="-1"/>
          <w:sz w:val="24"/>
          <w:szCs w:val="24"/>
        </w:rPr>
        <w:t>ec</w:t>
      </w:r>
      <w:r w:rsidRPr="00E93C12">
        <w:rPr>
          <w:color w:val="000000" w:themeColor="text1"/>
          <w:sz w:val="24"/>
          <w:szCs w:val="24"/>
        </w:rPr>
        <w:t>ted</w:t>
      </w:r>
      <w:r w:rsidRPr="00E93C12">
        <w:rPr>
          <w:color w:val="000000" w:themeColor="text1"/>
          <w:spacing w:val="16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to</w:t>
      </w:r>
      <w:r w:rsidRPr="00E93C12">
        <w:rPr>
          <w:color w:val="000000" w:themeColor="text1"/>
          <w:spacing w:val="17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b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pacing w:val="2"/>
          <w:sz w:val="24"/>
          <w:szCs w:val="24"/>
        </w:rPr>
        <w:t>h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ve</w:t>
      </w:r>
      <w:r w:rsidRPr="00E93C12">
        <w:rPr>
          <w:color w:val="000000" w:themeColor="text1"/>
          <w:spacing w:val="18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pro</w:t>
      </w:r>
      <w:r w:rsidRPr="00E93C12">
        <w:rPr>
          <w:color w:val="000000" w:themeColor="text1"/>
          <w:spacing w:val="1"/>
          <w:sz w:val="24"/>
          <w:szCs w:val="24"/>
        </w:rPr>
        <w:t>f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>ss</w:t>
      </w:r>
      <w:r w:rsidRPr="00E93C12">
        <w:rPr>
          <w:color w:val="000000" w:themeColor="text1"/>
          <w:spacing w:val="1"/>
          <w:sz w:val="24"/>
          <w:szCs w:val="24"/>
        </w:rPr>
        <w:t>i</w:t>
      </w:r>
      <w:r w:rsidRPr="00E93C12">
        <w:rPr>
          <w:color w:val="000000" w:themeColor="text1"/>
          <w:sz w:val="24"/>
          <w:szCs w:val="24"/>
        </w:rPr>
        <w:t>on</w:t>
      </w:r>
      <w:r w:rsidRPr="00E93C12">
        <w:rPr>
          <w:color w:val="000000" w:themeColor="text1"/>
          <w:spacing w:val="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l</w:t>
      </w:r>
      <w:r w:rsidRPr="00E93C12">
        <w:rPr>
          <w:color w:val="000000" w:themeColor="text1"/>
          <w:spacing w:val="3"/>
          <w:sz w:val="24"/>
          <w:szCs w:val="24"/>
        </w:rPr>
        <w:t>l</w:t>
      </w:r>
      <w:r w:rsidRPr="00E93C12">
        <w:rPr>
          <w:color w:val="000000" w:themeColor="text1"/>
          <w:sz w:val="24"/>
          <w:szCs w:val="24"/>
        </w:rPr>
        <w:t>y</w:t>
      </w:r>
      <w:r w:rsidRPr="00E93C12">
        <w:rPr>
          <w:color w:val="000000" w:themeColor="text1"/>
          <w:spacing w:val="12"/>
          <w:sz w:val="24"/>
          <w:szCs w:val="24"/>
        </w:rPr>
        <w:t xml:space="preserve"> 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nd</w:t>
      </w:r>
      <w:r w:rsidRPr="00E93C12">
        <w:rPr>
          <w:color w:val="000000" w:themeColor="text1"/>
          <w:spacing w:val="19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 xml:space="preserve">should 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void</w:t>
      </w:r>
      <w:r w:rsidRPr="00E93C12">
        <w:rPr>
          <w:color w:val="000000" w:themeColor="text1"/>
          <w:spacing w:val="-7"/>
          <w:sz w:val="24"/>
          <w:szCs w:val="24"/>
        </w:rPr>
        <w:t xml:space="preserve"> 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busive</w:t>
      </w:r>
      <w:r w:rsidRPr="00E93C12">
        <w:rPr>
          <w:color w:val="000000" w:themeColor="text1"/>
          <w:spacing w:val="-8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lan</w:t>
      </w:r>
      <w:r w:rsidRPr="00E93C12">
        <w:rPr>
          <w:color w:val="000000" w:themeColor="text1"/>
          <w:spacing w:val="-3"/>
          <w:sz w:val="24"/>
          <w:szCs w:val="24"/>
        </w:rPr>
        <w:t>g</w:t>
      </w:r>
      <w:r w:rsidRPr="00E93C12">
        <w:rPr>
          <w:color w:val="000000" w:themeColor="text1"/>
          <w:spacing w:val="2"/>
          <w:sz w:val="24"/>
          <w:szCs w:val="24"/>
        </w:rPr>
        <w:t>u</w:t>
      </w:r>
      <w:r w:rsidRPr="00E93C12">
        <w:rPr>
          <w:color w:val="000000" w:themeColor="text1"/>
          <w:spacing w:val="1"/>
          <w:sz w:val="24"/>
          <w:szCs w:val="24"/>
        </w:rPr>
        <w:t>a</w:t>
      </w:r>
      <w:r w:rsidRPr="00E93C12">
        <w:rPr>
          <w:color w:val="000000" w:themeColor="text1"/>
          <w:spacing w:val="-2"/>
          <w:sz w:val="24"/>
          <w:szCs w:val="24"/>
        </w:rPr>
        <w:t>g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pacing w:val="3"/>
          <w:sz w:val="24"/>
          <w:szCs w:val="24"/>
        </w:rPr>
        <w:t>/</w:t>
      </w:r>
      <w:r w:rsidRPr="00E93C12">
        <w:rPr>
          <w:color w:val="000000" w:themeColor="text1"/>
          <w:sz w:val="24"/>
          <w:szCs w:val="24"/>
        </w:rPr>
        <w:t>g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>stur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>s/qu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>st</w:t>
      </w:r>
      <w:r w:rsidRPr="00E93C12">
        <w:rPr>
          <w:color w:val="000000" w:themeColor="text1"/>
          <w:spacing w:val="1"/>
          <w:sz w:val="24"/>
          <w:szCs w:val="24"/>
        </w:rPr>
        <w:t>i</w:t>
      </w:r>
      <w:r w:rsidRPr="00E93C12">
        <w:rPr>
          <w:color w:val="000000" w:themeColor="text1"/>
          <w:sz w:val="24"/>
          <w:szCs w:val="24"/>
        </w:rPr>
        <w:t>on</w:t>
      </w:r>
      <w:r w:rsidRPr="00E93C12">
        <w:rPr>
          <w:color w:val="000000" w:themeColor="text1"/>
          <w:spacing w:val="-7"/>
          <w:sz w:val="24"/>
          <w:szCs w:val="24"/>
        </w:rPr>
        <w:t xml:space="preserve"> </w:t>
      </w:r>
      <w:r w:rsidR="00F858EE" w:rsidRPr="00E93C12">
        <w:rPr>
          <w:color w:val="000000" w:themeColor="text1"/>
          <w:sz w:val="24"/>
          <w:szCs w:val="24"/>
        </w:rPr>
        <w:t>U</w:t>
      </w:r>
      <w:r w:rsidRPr="00E93C12">
        <w:rPr>
          <w:color w:val="000000" w:themeColor="text1"/>
          <w:sz w:val="24"/>
          <w:szCs w:val="24"/>
        </w:rPr>
        <w:t>mp</w:t>
      </w:r>
      <w:r w:rsidRPr="00E93C12">
        <w:rPr>
          <w:color w:val="000000" w:themeColor="text1"/>
          <w:spacing w:val="1"/>
          <w:sz w:val="24"/>
          <w:szCs w:val="24"/>
        </w:rPr>
        <w:t>i</w:t>
      </w:r>
      <w:r w:rsidRPr="00E93C12">
        <w:rPr>
          <w:color w:val="000000" w:themeColor="text1"/>
          <w:sz w:val="24"/>
          <w:szCs w:val="24"/>
        </w:rPr>
        <w:t>r</w:t>
      </w:r>
      <w:r w:rsidRPr="00E93C12">
        <w:rPr>
          <w:color w:val="000000" w:themeColor="text1"/>
          <w:spacing w:val="-2"/>
          <w:sz w:val="24"/>
          <w:szCs w:val="24"/>
        </w:rPr>
        <w:t>e</w:t>
      </w:r>
      <w:r w:rsidRPr="00E93C12">
        <w:rPr>
          <w:color w:val="000000" w:themeColor="text1"/>
          <w:spacing w:val="3"/>
          <w:sz w:val="24"/>
          <w:szCs w:val="24"/>
        </w:rPr>
        <w:t>s</w:t>
      </w:r>
      <w:r w:rsidRPr="00E93C12">
        <w:rPr>
          <w:rFonts w:eastAsia="Tahoma"/>
          <w:color w:val="000000" w:themeColor="text1"/>
          <w:spacing w:val="-22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d</w:t>
      </w:r>
      <w:r w:rsidRPr="00E93C12">
        <w:rPr>
          <w:color w:val="000000" w:themeColor="text1"/>
          <w:spacing w:val="-1"/>
          <w:sz w:val="24"/>
          <w:szCs w:val="24"/>
        </w:rPr>
        <w:t>ec</w:t>
      </w:r>
      <w:r w:rsidRPr="00E93C12">
        <w:rPr>
          <w:color w:val="000000" w:themeColor="text1"/>
          <w:sz w:val="24"/>
          <w:szCs w:val="24"/>
        </w:rPr>
        <w:t>is</w:t>
      </w:r>
      <w:r w:rsidRPr="00E93C12">
        <w:rPr>
          <w:color w:val="000000" w:themeColor="text1"/>
          <w:spacing w:val="1"/>
          <w:sz w:val="24"/>
          <w:szCs w:val="24"/>
        </w:rPr>
        <w:t>i</w:t>
      </w:r>
      <w:r w:rsidRPr="00E93C12">
        <w:rPr>
          <w:color w:val="000000" w:themeColor="text1"/>
          <w:sz w:val="24"/>
          <w:szCs w:val="24"/>
        </w:rPr>
        <w:t>ons.</w:t>
      </w:r>
      <w:r w:rsidRPr="00E93C12">
        <w:rPr>
          <w:color w:val="000000" w:themeColor="text1"/>
          <w:spacing w:val="-7"/>
          <w:sz w:val="24"/>
          <w:szCs w:val="24"/>
        </w:rPr>
        <w:t xml:space="preserve"> </w:t>
      </w:r>
      <w:r w:rsidR="00F858EE" w:rsidRPr="00E93C12">
        <w:rPr>
          <w:color w:val="000000" w:themeColor="text1"/>
          <w:sz w:val="24"/>
          <w:szCs w:val="24"/>
        </w:rPr>
        <w:t>All</w:t>
      </w:r>
      <w:r w:rsidRPr="00E93C12">
        <w:rPr>
          <w:color w:val="000000" w:themeColor="text1"/>
          <w:spacing w:val="-8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p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rti</w:t>
      </w:r>
      <w:r w:rsidRPr="00E93C12">
        <w:rPr>
          <w:color w:val="000000" w:themeColor="text1"/>
          <w:spacing w:val="-1"/>
          <w:sz w:val="24"/>
          <w:szCs w:val="24"/>
        </w:rPr>
        <w:t>c</w:t>
      </w:r>
      <w:r w:rsidRPr="00E93C12">
        <w:rPr>
          <w:color w:val="000000" w:themeColor="text1"/>
          <w:sz w:val="24"/>
          <w:szCs w:val="24"/>
        </w:rPr>
        <w:t>ipants</w:t>
      </w:r>
      <w:r w:rsidRPr="00E93C12">
        <w:rPr>
          <w:color w:val="000000" w:themeColor="text1"/>
          <w:spacing w:val="-7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must</w:t>
      </w:r>
      <w:r w:rsidRPr="00E93C12">
        <w:rPr>
          <w:color w:val="000000" w:themeColor="text1"/>
          <w:spacing w:val="-6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r</w:t>
      </w:r>
      <w:r w:rsidRPr="00E93C12">
        <w:rPr>
          <w:color w:val="000000" w:themeColor="text1"/>
          <w:spacing w:val="-2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>memb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>r to t</w:t>
      </w:r>
      <w:r w:rsidRPr="00E93C12">
        <w:rPr>
          <w:color w:val="000000" w:themeColor="text1"/>
          <w:spacing w:val="2"/>
          <w:sz w:val="24"/>
          <w:szCs w:val="24"/>
        </w:rPr>
        <w:t>r</w:t>
      </w:r>
      <w:r w:rsidRPr="00E93C12">
        <w:rPr>
          <w:color w:val="000000" w:themeColor="text1"/>
          <w:spacing w:val="-1"/>
          <w:sz w:val="24"/>
          <w:szCs w:val="24"/>
        </w:rPr>
        <w:t>ea</w:t>
      </w:r>
      <w:r w:rsidRPr="00E93C12">
        <w:rPr>
          <w:color w:val="000000" w:themeColor="text1"/>
          <w:sz w:val="24"/>
          <w:szCs w:val="24"/>
        </w:rPr>
        <w:t>t o</w:t>
      </w:r>
      <w:r w:rsidRPr="00E93C12">
        <w:rPr>
          <w:color w:val="000000" w:themeColor="text1"/>
          <w:spacing w:val="1"/>
          <w:sz w:val="24"/>
          <w:szCs w:val="24"/>
        </w:rPr>
        <w:t>t</w:t>
      </w:r>
      <w:r w:rsidRPr="00E93C12">
        <w:rPr>
          <w:color w:val="000000" w:themeColor="text1"/>
          <w:sz w:val="24"/>
          <w:szCs w:val="24"/>
        </w:rPr>
        <w:t>h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 xml:space="preserve">r </w:t>
      </w:r>
      <w:r w:rsidRPr="00E93C12">
        <w:rPr>
          <w:color w:val="000000" w:themeColor="text1"/>
          <w:spacing w:val="2"/>
          <w:sz w:val="24"/>
          <w:szCs w:val="24"/>
        </w:rPr>
        <w:t>p</w:t>
      </w:r>
      <w:r w:rsidRPr="00E93C12">
        <w:rPr>
          <w:color w:val="000000" w:themeColor="text1"/>
          <w:sz w:val="24"/>
          <w:szCs w:val="24"/>
        </w:rPr>
        <w:t>l</w:t>
      </w:r>
      <w:r w:rsidRPr="00E93C12">
        <w:rPr>
          <w:color w:val="000000" w:themeColor="text1"/>
          <w:spacing w:val="2"/>
          <w:sz w:val="24"/>
          <w:szCs w:val="24"/>
        </w:rPr>
        <w:t>a</w:t>
      </w:r>
      <w:r w:rsidRPr="00E93C12">
        <w:rPr>
          <w:color w:val="000000" w:themeColor="text1"/>
          <w:spacing w:val="-5"/>
          <w:sz w:val="24"/>
          <w:szCs w:val="24"/>
        </w:rPr>
        <w:t>y</w:t>
      </w:r>
      <w:r w:rsidRPr="00E93C12">
        <w:rPr>
          <w:color w:val="000000" w:themeColor="text1"/>
          <w:spacing w:val="1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 xml:space="preserve">rs </w:t>
      </w:r>
      <w:r w:rsidRPr="00E93C12">
        <w:rPr>
          <w:color w:val="000000" w:themeColor="text1"/>
          <w:spacing w:val="-1"/>
          <w:sz w:val="24"/>
          <w:szCs w:val="24"/>
        </w:rPr>
        <w:t>w</w:t>
      </w:r>
      <w:r w:rsidRPr="00E93C12">
        <w:rPr>
          <w:color w:val="000000" w:themeColor="text1"/>
          <w:sz w:val="24"/>
          <w:szCs w:val="24"/>
        </w:rPr>
        <w:t>i</w:t>
      </w:r>
      <w:r w:rsidRPr="00E93C12">
        <w:rPr>
          <w:color w:val="000000" w:themeColor="text1"/>
          <w:spacing w:val="1"/>
          <w:sz w:val="24"/>
          <w:szCs w:val="24"/>
        </w:rPr>
        <w:t>t</w:t>
      </w:r>
      <w:r w:rsidRPr="00E93C12">
        <w:rPr>
          <w:color w:val="000000" w:themeColor="text1"/>
          <w:sz w:val="24"/>
          <w:szCs w:val="24"/>
        </w:rPr>
        <w:t>h r</w:t>
      </w:r>
      <w:r w:rsidRPr="00E93C12">
        <w:rPr>
          <w:color w:val="000000" w:themeColor="text1"/>
          <w:spacing w:val="-2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>s</w:t>
      </w:r>
      <w:r w:rsidRPr="00E93C12">
        <w:rPr>
          <w:color w:val="000000" w:themeColor="text1"/>
          <w:spacing w:val="2"/>
          <w:sz w:val="24"/>
          <w:szCs w:val="24"/>
        </w:rPr>
        <w:t>p</w:t>
      </w:r>
      <w:r w:rsidRPr="00E93C12">
        <w:rPr>
          <w:color w:val="000000" w:themeColor="text1"/>
          <w:spacing w:val="-1"/>
          <w:sz w:val="24"/>
          <w:szCs w:val="24"/>
        </w:rPr>
        <w:t>ec</w:t>
      </w:r>
      <w:r w:rsidRPr="00E93C12">
        <w:rPr>
          <w:color w:val="000000" w:themeColor="text1"/>
          <w:sz w:val="24"/>
          <w:szCs w:val="24"/>
        </w:rPr>
        <w:t>t</w:t>
      </w:r>
      <w:r w:rsidR="00F858EE" w:rsidRPr="00E93C12">
        <w:rPr>
          <w:color w:val="000000" w:themeColor="text1"/>
          <w:sz w:val="24"/>
          <w:szCs w:val="24"/>
        </w:rPr>
        <w:t>.</w:t>
      </w:r>
    </w:p>
    <w:p w14:paraId="636D27CD" w14:textId="33F756A1" w:rsidR="00F858EE" w:rsidRPr="00E93C12" w:rsidRDefault="006469EC" w:rsidP="00E93C12">
      <w:pPr>
        <w:pStyle w:val="ListParagraph"/>
        <w:numPr>
          <w:ilvl w:val="0"/>
          <w:numId w:val="5"/>
        </w:numPr>
        <w:spacing w:line="360" w:lineRule="auto"/>
        <w:ind w:right="74"/>
        <w:jc w:val="both"/>
        <w:rPr>
          <w:color w:val="000000" w:themeColor="text1"/>
          <w:sz w:val="24"/>
          <w:szCs w:val="24"/>
        </w:rPr>
      </w:pPr>
      <w:r w:rsidRPr="00E93C12">
        <w:rPr>
          <w:color w:val="000000" w:themeColor="text1"/>
          <w:sz w:val="24"/>
          <w:szCs w:val="24"/>
        </w:rPr>
        <w:t>Cursing</w:t>
      </w:r>
      <w:r w:rsidRPr="00E93C12">
        <w:rPr>
          <w:color w:val="000000" w:themeColor="text1"/>
          <w:spacing w:val="-2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 xml:space="preserve">is </w:t>
      </w:r>
      <w:r w:rsidR="00F858EE" w:rsidRPr="00E93C12">
        <w:rPr>
          <w:color w:val="000000" w:themeColor="text1"/>
          <w:sz w:val="24"/>
          <w:szCs w:val="24"/>
        </w:rPr>
        <w:t>considered</w:t>
      </w:r>
      <w:r w:rsidRPr="00E93C12">
        <w:rPr>
          <w:color w:val="000000" w:themeColor="text1"/>
          <w:sz w:val="24"/>
          <w:szCs w:val="24"/>
        </w:rPr>
        <w:t xml:space="preserve"> 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s</w:t>
      </w:r>
      <w:r w:rsidRPr="00E93C12">
        <w:rPr>
          <w:color w:val="000000" w:themeColor="text1"/>
          <w:spacing w:val="2"/>
          <w:sz w:val="24"/>
          <w:szCs w:val="24"/>
        </w:rPr>
        <w:t xml:space="preserve"> 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busiv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>, h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te</w:t>
      </w:r>
      <w:r w:rsidRPr="00E93C12">
        <w:rPr>
          <w:color w:val="000000" w:themeColor="text1"/>
          <w:spacing w:val="-1"/>
          <w:sz w:val="24"/>
          <w:szCs w:val="24"/>
        </w:rPr>
        <w:t>f</w:t>
      </w:r>
      <w:r w:rsidRPr="00E93C12">
        <w:rPr>
          <w:color w:val="000000" w:themeColor="text1"/>
          <w:sz w:val="24"/>
          <w:szCs w:val="24"/>
        </w:rPr>
        <w:t xml:space="preserve">ul, or </w:t>
      </w:r>
      <w:r w:rsidRPr="00E93C12">
        <w:rPr>
          <w:color w:val="000000" w:themeColor="text1"/>
          <w:spacing w:val="2"/>
          <w:sz w:val="24"/>
          <w:szCs w:val="24"/>
        </w:rPr>
        <w:t>m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l</w:t>
      </w:r>
      <w:r w:rsidRPr="00E93C12">
        <w:rPr>
          <w:color w:val="000000" w:themeColor="text1"/>
          <w:spacing w:val="1"/>
          <w:sz w:val="24"/>
          <w:szCs w:val="24"/>
        </w:rPr>
        <w:t>i</w:t>
      </w:r>
      <w:r w:rsidRPr="00E93C12">
        <w:rPr>
          <w:color w:val="000000" w:themeColor="text1"/>
          <w:sz w:val="24"/>
          <w:szCs w:val="24"/>
        </w:rPr>
        <w:t>gn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 xml:space="preserve">nt </w:t>
      </w:r>
      <w:r w:rsidRPr="00E93C12">
        <w:rPr>
          <w:color w:val="000000" w:themeColor="text1"/>
          <w:spacing w:val="1"/>
          <w:sz w:val="24"/>
          <w:szCs w:val="24"/>
        </w:rPr>
        <w:t>l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n</w:t>
      </w:r>
      <w:r w:rsidRPr="00E93C12">
        <w:rPr>
          <w:color w:val="000000" w:themeColor="text1"/>
          <w:spacing w:val="-2"/>
          <w:sz w:val="24"/>
          <w:szCs w:val="24"/>
        </w:rPr>
        <w:t>g</w:t>
      </w:r>
      <w:r w:rsidRPr="00E93C12">
        <w:rPr>
          <w:color w:val="000000" w:themeColor="text1"/>
          <w:spacing w:val="2"/>
          <w:sz w:val="24"/>
          <w:szCs w:val="24"/>
        </w:rPr>
        <w:t>u</w:t>
      </w:r>
      <w:r w:rsidRPr="00E93C12">
        <w:rPr>
          <w:color w:val="000000" w:themeColor="text1"/>
          <w:spacing w:val="1"/>
          <w:sz w:val="24"/>
          <w:szCs w:val="24"/>
        </w:rPr>
        <w:t>a</w:t>
      </w:r>
      <w:r w:rsidRPr="00E93C12">
        <w:rPr>
          <w:color w:val="000000" w:themeColor="text1"/>
          <w:spacing w:val="-2"/>
          <w:sz w:val="24"/>
          <w:szCs w:val="24"/>
        </w:rPr>
        <w:t>g</w:t>
      </w:r>
      <w:r w:rsidRPr="00E93C12">
        <w:rPr>
          <w:color w:val="000000" w:themeColor="text1"/>
          <w:sz w:val="24"/>
          <w:szCs w:val="24"/>
        </w:rPr>
        <w:t>e</w:t>
      </w:r>
      <w:r w:rsidRPr="00E93C12">
        <w:rPr>
          <w:color w:val="000000" w:themeColor="text1"/>
          <w:spacing w:val="-1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 xml:space="preserve">or </w:t>
      </w:r>
      <w:r w:rsidRPr="00E93C12">
        <w:rPr>
          <w:color w:val="000000" w:themeColor="text1"/>
          <w:spacing w:val="1"/>
          <w:sz w:val="24"/>
          <w:szCs w:val="24"/>
        </w:rPr>
        <w:t>b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>h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vi</w:t>
      </w:r>
      <w:r w:rsidRPr="00E93C12">
        <w:rPr>
          <w:color w:val="000000" w:themeColor="text1"/>
          <w:spacing w:val="3"/>
          <w:sz w:val="24"/>
          <w:szCs w:val="24"/>
        </w:rPr>
        <w:t>o</w:t>
      </w:r>
      <w:r w:rsidRPr="00E93C12">
        <w:rPr>
          <w:color w:val="000000" w:themeColor="text1"/>
          <w:sz w:val="24"/>
          <w:szCs w:val="24"/>
        </w:rPr>
        <w:t>r</w:t>
      </w:r>
      <w:r w:rsidR="00F858EE" w:rsidRPr="00E93C12">
        <w:rPr>
          <w:color w:val="000000" w:themeColor="text1"/>
          <w:sz w:val="24"/>
          <w:szCs w:val="24"/>
        </w:rPr>
        <w:t>.</w:t>
      </w:r>
    </w:p>
    <w:p w14:paraId="431E7428" w14:textId="26F7BEE8" w:rsidR="00177567" w:rsidRDefault="006469EC" w:rsidP="00E93C12">
      <w:pPr>
        <w:pStyle w:val="ListParagraph"/>
        <w:numPr>
          <w:ilvl w:val="0"/>
          <w:numId w:val="5"/>
        </w:numPr>
        <w:spacing w:line="360" w:lineRule="auto"/>
        <w:ind w:right="74"/>
        <w:jc w:val="both"/>
        <w:rPr>
          <w:color w:val="000000" w:themeColor="text1"/>
          <w:sz w:val="24"/>
          <w:szCs w:val="24"/>
        </w:rPr>
      </w:pPr>
      <w:r w:rsidRPr="00E93C12">
        <w:rPr>
          <w:color w:val="000000" w:themeColor="text1"/>
          <w:sz w:val="24"/>
          <w:szCs w:val="24"/>
        </w:rPr>
        <w:t>C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p</w:t>
      </w:r>
      <w:r w:rsidRPr="00E93C12">
        <w:rPr>
          <w:color w:val="000000" w:themeColor="text1"/>
          <w:spacing w:val="3"/>
          <w:sz w:val="24"/>
          <w:szCs w:val="24"/>
        </w:rPr>
        <w:t>t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in</w:t>
      </w:r>
      <w:r w:rsidRPr="00E93C12">
        <w:rPr>
          <w:color w:val="000000" w:themeColor="text1"/>
          <w:spacing w:val="5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is</w:t>
      </w:r>
      <w:r w:rsidRPr="00E93C12">
        <w:rPr>
          <w:color w:val="000000" w:themeColor="text1"/>
          <w:spacing w:val="5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r</w:t>
      </w:r>
      <w:r w:rsidRPr="00E93C12">
        <w:rPr>
          <w:color w:val="000000" w:themeColor="text1"/>
          <w:spacing w:val="-2"/>
          <w:sz w:val="24"/>
          <w:szCs w:val="24"/>
        </w:rPr>
        <w:t>e</w:t>
      </w:r>
      <w:r w:rsidRPr="00E93C12">
        <w:rPr>
          <w:color w:val="000000" w:themeColor="text1"/>
          <w:spacing w:val="2"/>
          <w:sz w:val="24"/>
          <w:szCs w:val="24"/>
        </w:rPr>
        <w:t>s</w:t>
      </w:r>
      <w:r w:rsidRPr="00E93C12">
        <w:rPr>
          <w:color w:val="000000" w:themeColor="text1"/>
          <w:sz w:val="24"/>
          <w:szCs w:val="24"/>
        </w:rPr>
        <w:t>ponsible</w:t>
      </w:r>
      <w:r w:rsidRPr="00E93C12">
        <w:rPr>
          <w:color w:val="000000" w:themeColor="text1"/>
          <w:spacing w:val="4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for</w:t>
      </w:r>
      <w:r w:rsidR="00F858EE" w:rsidRPr="00E93C12">
        <w:rPr>
          <w:color w:val="000000" w:themeColor="text1"/>
          <w:sz w:val="24"/>
          <w:szCs w:val="24"/>
        </w:rPr>
        <w:t xml:space="preserve"> circulating</w:t>
      </w:r>
      <w:r w:rsidRPr="00E93C12">
        <w:rPr>
          <w:color w:val="000000" w:themeColor="text1"/>
          <w:spacing w:val="3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info</w:t>
      </w:r>
      <w:r w:rsidR="00F858EE" w:rsidRPr="00E93C12">
        <w:rPr>
          <w:color w:val="000000" w:themeColor="text1"/>
          <w:spacing w:val="-1"/>
          <w:sz w:val="24"/>
          <w:szCs w:val="24"/>
        </w:rPr>
        <w:t>rmation to</w:t>
      </w:r>
      <w:r w:rsidRPr="00E93C12">
        <w:rPr>
          <w:color w:val="000000" w:themeColor="text1"/>
          <w:spacing w:val="2"/>
          <w:sz w:val="24"/>
          <w:szCs w:val="24"/>
        </w:rPr>
        <w:t xml:space="preserve"> 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pacing w:val="3"/>
          <w:sz w:val="24"/>
          <w:szCs w:val="24"/>
        </w:rPr>
        <w:t>l</w:t>
      </w:r>
      <w:r w:rsidRPr="00E93C12">
        <w:rPr>
          <w:color w:val="000000" w:themeColor="text1"/>
          <w:sz w:val="24"/>
          <w:szCs w:val="24"/>
        </w:rPr>
        <w:t>l</w:t>
      </w:r>
      <w:r w:rsidRPr="00E93C12">
        <w:rPr>
          <w:color w:val="000000" w:themeColor="text1"/>
          <w:spacing w:val="5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the</w:t>
      </w:r>
      <w:r w:rsidRPr="00E93C12">
        <w:rPr>
          <w:color w:val="000000" w:themeColor="text1"/>
          <w:spacing w:val="4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te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m</w:t>
      </w:r>
      <w:r w:rsidRPr="00E93C12">
        <w:rPr>
          <w:color w:val="000000" w:themeColor="text1"/>
          <w:spacing w:val="1"/>
          <w:sz w:val="24"/>
          <w:szCs w:val="24"/>
        </w:rPr>
        <w:t>m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z w:val="24"/>
          <w:szCs w:val="24"/>
        </w:rPr>
        <w:t>tes</w:t>
      </w:r>
      <w:r w:rsidR="00F858EE" w:rsidRPr="00E93C12">
        <w:rPr>
          <w:color w:val="000000" w:themeColor="text1"/>
          <w:sz w:val="24"/>
          <w:szCs w:val="24"/>
        </w:rPr>
        <w:t>.</w:t>
      </w:r>
    </w:p>
    <w:p w14:paraId="096386C1" w14:textId="28C3C6A0" w:rsidR="00682720" w:rsidRDefault="00682720" w:rsidP="00E93C12">
      <w:pPr>
        <w:pStyle w:val="ListParagraph"/>
        <w:numPr>
          <w:ilvl w:val="0"/>
          <w:numId w:val="5"/>
        </w:numPr>
        <w:spacing w:line="360" w:lineRule="auto"/>
        <w:ind w:right="7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Every teams </w:t>
      </w:r>
      <w:r w:rsidRPr="00682720">
        <w:rPr>
          <w:b/>
          <w:bCs/>
          <w:color w:val="000000" w:themeColor="text1"/>
          <w:sz w:val="24"/>
          <w:szCs w:val="24"/>
        </w:rPr>
        <w:t>MUST</w:t>
      </w:r>
      <w:r>
        <w:rPr>
          <w:color w:val="000000" w:themeColor="text1"/>
          <w:sz w:val="24"/>
          <w:szCs w:val="24"/>
        </w:rPr>
        <w:t xml:space="preserve"> arrive at least half an hour early then scheduled time.</w:t>
      </w:r>
    </w:p>
    <w:p w14:paraId="2BEAA864" w14:textId="2395206A" w:rsidR="00682720" w:rsidRPr="00E93C12" w:rsidRDefault="00682720" w:rsidP="00E93C12">
      <w:pPr>
        <w:pStyle w:val="ListParagraph"/>
        <w:numPr>
          <w:ilvl w:val="0"/>
          <w:numId w:val="5"/>
        </w:numPr>
        <w:spacing w:line="360" w:lineRule="auto"/>
        <w:ind w:right="7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Every player should sign waiver form and submit it to organization team.  </w:t>
      </w:r>
    </w:p>
    <w:p w14:paraId="025AF448" w14:textId="2B09462B" w:rsidR="00177567" w:rsidRDefault="006469EC" w:rsidP="00E93C12">
      <w:pPr>
        <w:pStyle w:val="ListParagraph"/>
        <w:numPr>
          <w:ilvl w:val="0"/>
          <w:numId w:val="5"/>
        </w:numPr>
        <w:spacing w:line="360" w:lineRule="auto"/>
        <w:ind w:right="74"/>
        <w:jc w:val="both"/>
        <w:rPr>
          <w:color w:val="000000" w:themeColor="text1"/>
          <w:sz w:val="24"/>
          <w:szCs w:val="24"/>
        </w:rPr>
      </w:pPr>
      <w:r w:rsidRPr="00E93C12">
        <w:rPr>
          <w:color w:val="000000" w:themeColor="text1"/>
          <w:spacing w:val="2"/>
          <w:sz w:val="24"/>
          <w:szCs w:val="24"/>
        </w:rPr>
        <w:t>T</w:t>
      </w:r>
      <w:r w:rsidRPr="00E93C12">
        <w:rPr>
          <w:color w:val="000000" w:themeColor="text1"/>
          <w:sz w:val="24"/>
          <w:szCs w:val="24"/>
        </w:rPr>
        <w:t>DF</w:t>
      </w:r>
      <w:r w:rsidRPr="00E93C12">
        <w:rPr>
          <w:color w:val="000000" w:themeColor="text1"/>
          <w:spacing w:val="27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CA</w:t>
      </w:r>
      <w:r w:rsidRPr="00E93C12">
        <w:rPr>
          <w:color w:val="000000" w:themeColor="text1"/>
          <w:spacing w:val="-1"/>
          <w:sz w:val="24"/>
          <w:szCs w:val="24"/>
        </w:rPr>
        <w:t>N</w:t>
      </w:r>
      <w:r w:rsidRPr="00E93C12">
        <w:rPr>
          <w:color w:val="000000" w:themeColor="text1"/>
          <w:sz w:val="24"/>
          <w:szCs w:val="24"/>
        </w:rPr>
        <w:t>A</w:t>
      </w:r>
      <w:r w:rsidRPr="00E93C12">
        <w:rPr>
          <w:color w:val="000000" w:themeColor="text1"/>
          <w:spacing w:val="-1"/>
          <w:sz w:val="24"/>
          <w:szCs w:val="24"/>
        </w:rPr>
        <w:t>D</w:t>
      </w:r>
      <w:r w:rsidRPr="00E93C12">
        <w:rPr>
          <w:color w:val="000000" w:themeColor="text1"/>
          <w:sz w:val="24"/>
          <w:szCs w:val="24"/>
        </w:rPr>
        <w:t>A</w:t>
      </w:r>
      <w:r w:rsidR="00F858EE" w:rsidRPr="00E93C12">
        <w:rPr>
          <w:color w:val="000000" w:themeColor="text1"/>
          <w:sz w:val="24"/>
          <w:szCs w:val="24"/>
        </w:rPr>
        <w:t xml:space="preserve"> is not</w:t>
      </w:r>
      <w:r w:rsidRPr="00E93C12">
        <w:rPr>
          <w:color w:val="000000" w:themeColor="text1"/>
          <w:spacing w:val="27"/>
          <w:sz w:val="24"/>
          <w:szCs w:val="24"/>
        </w:rPr>
        <w:t xml:space="preserve"> </w:t>
      </w:r>
      <w:r w:rsidRPr="00E93C12">
        <w:rPr>
          <w:color w:val="000000" w:themeColor="text1"/>
          <w:spacing w:val="1"/>
          <w:sz w:val="24"/>
          <w:szCs w:val="24"/>
        </w:rPr>
        <w:t>a</w:t>
      </w:r>
      <w:r w:rsidRPr="00E93C12">
        <w:rPr>
          <w:color w:val="000000" w:themeColor="text1"/>
          <w:spacing w:val="-1"/>
          <w:sz w:val="24"/>
          <w:szCs w:val="24"/>
        </w:rPr>
        <w:t>cc</w:t>
      </w:r>
      <w:r w:rsidRPr="00E93C12">
        <w:rPr>
          <w:color w:val="000000" w:themeColor="text1"/>
          <w:sz w:val="24"/>
          <w:szCs w:val="24"/>
        </w:rPr>
        <w:t>ounta</w:t>
      </w:r>
      <w:r w:rsidRPr="00E93C12">
        <w:rPr>
          <w:color w:val="000000" w:themeColor="text1"/>
          <w:spacing w:val="2"/>
          <w:sz w:val="24"/>
          <w:szCs w:val="24"/>
        </w:rPr>
        <w:t>b</w:t>
      </w:r>
      <w:r w:rsidRPr="00E93C12">
        <w:rPr>
          <w:color w:val="000000" w:themeColor="text1"/>
          <w:sz w:val="24"/>
          <w:szCs w:val="24"/>
        </w:rPr>
        <w:t>le</w:t>
      </w:r>
      <w:r w:rsidRPr="00E93C12">
        <w:rPr>
          <w:color w:val="000000" w:themeColor="text1"/>
          <w:spacing w:val="26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for</w:t>
      </w:r>
      <w:r w:rsidRPr="00E93C12">
        <w:rPr>
          <w:color w:val="000000" w:themeColor="text1"/>
          <w:spacing w:val="27"/>
          <w:sz w:val="24"/>
          <w:szCs w:val="24"/>
        </w:rPr>
        <w:t xml:space="preserve"> </w:t>
      </w:r>
      <w:r w:rsidRPr="00E93C12">
        <w:rPr>
          <w:color w:val="000000" w:themeColor="text1"/>
          <w:spacing w:val="-1"/>
          <w:sz w:val="24"/>
          <w:szCs w:val="24"/>
        </w:rPr>
        <w:t>a</w:t>
      </w:r>
      <w:r w:rsidRPr="00E93C12">
        <w:rPr>
          <w:color w:val="000000" w:themeColor="text1"/>
          <w:spacing w:val="5"/>
          <w:sz w:val="24"/>
          <w:szCs w:val="24"/>
        </w:rPr>
        <w:t>n</w:t>
      </w:r>
      <w:r w:rsidRPr="00E93C12">
        <w:rPr>
          <w:color w:val="000000" w:themeColor="text1"/>
          <w:sz w:val="24"/>
          <w:szCs w:val="24"/>
        </w:rPr>
        <w:t>y</w:t>
      </w:r>
      <w:r w:rsidRPr="00E93C12">
        <w:rPr>
          <w:color w:val="000000" w:themeColor="text1"/>
          <w:spacing w:val="21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in</w:t>
      </w:r>
      <w:r w:rsidRPr="00E93C12">
        <w:rPr>
          <w:color w:val="000000" w:themeColor="text1"/>
          <w:spacing w:val="1"/>
          <w:sz w:val="24"/>
          <w:szCs w:val="24"/>
        </w:rPr>
        <w:t>j</w:t>
      </w:r>
      <w:r w:rsidRPr="00E93C12">
        <w:rPr>
          <w:color w:val="000000" w:themeColor="text1"/>
          <w:sz w:val="24"/>
          <w:szCs w:val="24"/>
        </w:rPr>
        <w:t>uri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>s</w:t>
      </w:r>
      <w:r w:rsidR="00F858EE" w:rsidRPr="00E93C12">
        <w:rPr>
          <w:color w:val="000000" w:themeColor="text1"/>
          <w:sz w:val="24"/>
          <w:szCs w:val="24"/>
        </w:rPr>
        <w:t xml:space="preserve"> during games</w:t>
      </w:r>
      <w:r w:rsidRPr="00E93C12">
        <w:rPr>
          <w:color w:val="000000" w:themeColor="text1"/>
          <w:sz w:val="24"/>
          <w:szCs w:val="24"/>
        </w:rPr>
        <w:t>.</w:t>
      </w:r>
    </w:p>
    <w:p w14:paraId="1DD5BA49" w14:textId="4083A898" w:rsidR="00682720" w:rsidRPr="00E93C12" w:rsidRDefault="00682720" w:rsidP="00E93C12">
      <w:pPr>
        <w:pStyle w:val="ListParagraph"/>
        <w:numPr>
          <w:ilvl w:val="0"/>
          <w:numId w:val="5"/>
        </w:numPr>
        <w:spacing w:line="360" w:lineRule="auto"/>
        <w:ind w:right="7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any case, if a team failed to report on time that team will be Forfeit and opponent team will be declared as winners.</w:t>
      </w:r>
    </w:p>
    <w:p w14:paraId="591FCBA0" w14:textId="0C294D49" w:rsidR="00F858EE" w:rsidRPr="00E93C12" w:rsidRDefault="00D91B24" w:rsidP="00E93C12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E93C12">
        <w:rPr>
          <w:color w:val="000000" w:themeColor="text1"/>
          <w:sz w:val="24"/>
          <w:szCs w:val="24"/>
        </w:rPr>
        <w:t xml:space="preserve">Knockout </w:t>
      </w:r>
      <w:r w:rsidR="00F858EE" w:rsidRPr="00E93C12">
        <w:rPr>
          <w:color w:val="000000" w:themeColor="text1"/>
          <w:sz w:val="24"/>
          <w:szCs w:val="24"/>
        </w:rPr>
        <w:t>I</w:t>
      </w:r>
      <w:r w:rsidRPr="00E93C12">
        <w:rPr>
          <w:color w:val="000000" w:themeColor="text1"/>
          <w:sz w:val="24"/>
          <w:szCs w:val="24"/>
        </w:rPr>
        <w:t>nnings</w:t>
      </w:r>
      <w:r w:rsidR="00BE7BDE" w:rsidRPr="00E93C12">
        <w:rPr>
          <w:color w:val="000000" w:themeColor="text1"/>
          <w:sz w:val="24"/>
          <w:szCs w:val="24"/>
        </w:rPr>
        <w:t xml:space="preserve"> </w:t>
      </w:r>
      <w:r w:rsidR="006469EC" w:rsidRPr="00E93C12">
        <w:rPr>
          <w:color w:val="000000" w:themeColor="text1"/>
          <w:spacing w:val="-1"/>
          <w:sz w:val="24"/>
          <w:szCs w:val="24"/>
        </w:rPr>
        <w:t>c</w:t>
      </w:r>
      <w:r w:rsidR="006469EC" w:rsidRPr="00E93C12">
        <w:rPr>
          <w:color w:val="000000" w:themeColor="text1"/>
          <w:sz w:val="24"/>
          <w:szCs w:val="24"/>
        </w:rPr>
        <w:t>onsist</w:t>
      </w:r>
      <w:r w:rsidR="006469EC" w:rsidRPr="00E93C12">
        <w:rPr>
          <w:color w:val="000000" w:themeColor="text1"/>
          <w:spacing w:val="1"/>
          <w:sz w:val="24"/>
          <w:szCs w:val="24"/>
        </w:rPr>
        <w:t xml:space="preserve"> </w:t>
      </w:r>
      <w:r w:rsidR="00BC7094" w:rsidRPr="00E93C12">
        <w:rPr>
          <w:color w:val="000000" w:themeColor="text1"/>
          <w:sz w:val="24"/>
          <w:szCs w:val="24"/>
        </w:rPr>
        <w:t>14</w:t>
      </w:r>
      <w:r w:rsidR="006469EC" w:rsidRPr="00E93C12">
        <w:rPr>
          <w:color w:val="000000" w:themeColor="text1"/>
          <w:sz w:val="24"/>
          <w:szCs w:val="24"/>
        </w:rPr>
        <w:t xml:space="preserve"> </w:t>
      </w:r>
      <w:r w:rsidRPr="00E93C12">
        <w:rPr>
          <w:color w:val="000000" w:themeColor="text1"/>
          <w:sz w:val="24"/>
          <w:szCs w:val="24"/>
        </w:rPr>
        <w:t>ov</w:t>
      </w:r>
      <w:r w:rsidRPr="00E93C12">
        <w:rPr>
          <w:color w:val="000000" w:themeColor="text1"/>
          <w:spacing w:val="-1"/>
          <w:sz w:val="24"/>
          <w:szCs w:val="24"/>
        </w:rPr>
        <w:t>e</w:t>
      </w:r>
      <w:r w:rsidRPr="00E93C12">
        <w:rPr>
          <w:color w:val="000000" w:themeColor="text1"/>
          <w:sz w:val="24"/>
          <w:szCs w:val="24"/>
        </w:rPr>
        <w:t>rs</w:t>
      </w:r>
      <w:r w:rsidR="006469EC" w:rsidRPr="00E93C12">
        <w:rPr>
          <w:color w:val="000000" w:themeColor="text1"/>
          <w:sz w:val="24"/>
          <w:szCs w:val="24"/>
        </w:rPr>
        <w:t xml:space="preserve"> </w:t>
      </w:r>
      <w:r w:rsidR="006469EC" w:rsidRPr="00E93C12">
        <w:rPr>
          <w:color w:val="000000" w:themeColor="text1"/>
          <w:spacing w:val="-1"/>
          <w:sz w:val="24"/>
          <w:szCs w:val="24"/>
        </w:rPr>
        <w:t>a</w:t>
      </w:r>
      <w:r w:rsidR="006469EC" w:rsidRPr="00E93C12">
        <w:rPr>
          <w:color w:val="000000" w:themeColor="text1"/>
          <w:sz w:val="24"/>
          <w:szCs w:val="24"/>
        </w:rPr>
        <w:t xml:space="preserve">nd </w:t>
      </w:r>
      <w:r w:rsidR="00942C39" w:rsidRPr="00E93C12">
        <w:rPr>
          <w:color w:val="000000" w:themeColor="text1"/>
          <w:spacing w:val="-5"/>
          <w:sz w:val="24"/>
          <w:szCs w:val="24"/>
        </w:rPr>
        <w:t>bowlers</w:t>
      </w:r>
      <w:r w:rsidR="006469EC" w:rsidRPr="00E93C12">
        <w:rPr>
          <w:color w:val="000000" w:themeColor="text1"/>
          <w:sz w:val="24"/>
          <w:szCs w:val="24"/>
        </w:rPr>
        <w:t xml:space="preserve"> c</w:t>
      </w:r>
      <w:r w:rsidR="006469EC" w:rsidRPr="00E93C12">
        <w:rPr>
          <w:color w:val="000000" w:themeColor="text1"/>
          <w:spacing w:val="-1"/>
          <w:sz w:val="24"/>
          <w:szCs w:val="24"/>
        </w:rPr>
        <w:t>a</w:t>
      </w:r>
      <w:r w:rsidR="006469EC" w:rsidRPr="00E93C12">
        <w:rPr>
          <w:color w:val="000000" w:themeColor="text1"/>
          <w:sz w:val="24"/>
          <w:szCs w:val="24"/>
        </w:rPr>
        <w:t>n bowl a</w:t>
      </w:r>
      <w:r w:rsidR="006469EC" w:rsidRPr="00E93C12">
        <w:rPr>
          <w:color w:val="000000" w:themeColor="text1"/>
          <w:spacing w:val="-1"/>
          <w:sz w:val="24"/>
          <w:szCs w:val="24"/>
        </w:rPr>
        <w:t xml:space="preserve"> </w:t>
      </w:r>
      <w:r w:rsidR="006469EC" w:rsidRPr="00E93C12">
        <w:rPr>
          <w:color w:val="000000" w:themeColor="text1"/>
          <w:sz w:val="24"/>
          <w:szCs w:val="24"/>
        </w:rPr>
        <w:t>ma</w:t>
      </w:r>
      <w:r w:rsidR="006469EC" w:rsidRPr="00E93C12">
        <w:rPr>
          <w:color w:val="000000" w:themeColor="text1"/>
          <w:spacing w:val="2"/>
          <w:sz w:val="24"/>
          <w:szCs w:val="24"/>
        </w:rPr>
        <w:t>x</w:t>
      </w:r>
      <w:r w:rsidR="006469EC" w:rsidRPr="00E93C12">
        <w:rPr>
          <w:color w:val="000000" w:themeColor="text1"/>
          <w:sz w:val="24"/>
          <w:szCs w:val="24"/>
        </w:rPr>
        <w:t>i</w:t>
      </w:r>
      <w:r w:rsidR="006469EC" w:rsidRPr="00E93C12">
        <w:rPr>
          <w:color w:val="000000" w:themeColor="text1"/>
          <w:spacing w:val="1"/>
          <w:sz w:val="24"/>
          <w:szCs w:val="24"/>
        </w:rPr>
        <w:t>m</w:t>
      </w:r>
      <w:r w:rsidR="00BC7094" w:rsidRPr="00E93C12">
        <w:rPr>
          <w:color w:val="000000" w:themeColor="text1"/>
          <w:sz w:val="24"/>
          <w:szCs w:val="24"/>
        </w:rPr>
        <w:t>um of 3</w:t>
      </w:r>
      <w:r w:rsidR="00942C39" w:rsidRPr="00E93C12">
        <w:rPr>
          <w:color w:val="000000" w:themeColor="text1"/>
          <w:sz w:val="24"/>
          <w:szCs w:val="24"/>
        </w:rPr>
        <w:t xml:space="preserve"> </w:t>
      </w:r>
      <w:r w:rsidR="00F858EE" w:rsidRPr="00E93C12">
        <w:rPr>
          <w:color w:val="000000" w:themeColor="text1"/>
          <w:sz w:val="24"/>
          <w:szCs w:val="24"/>
        </w:rPr>
        <w:t>ov</w:t>
      </w:r>
      <w:r w:rsidR="00F858EE" w:rsidRPr="00E93C12">
        <w:rPr>
          <w:color w:val="000000" w:themeColor="text1"/>
          <w:spacing w:val="-1"/>
          <w:sz w:val="24"/>
          <w:szCs w:val="24"/>
        </w:rPr>
        <w:t>e</w:t>
      </w:r>
      <w:r w:rsidR="00F858EE" w:rsidRPr="00E93C12">
        <w:rPr>
          <w:color w:val="000000" w:themeColor="text1"/>
          <w:sz w:val="24"/>
          <w:szCs w:val="24"/>
        </w:rPr>
        <w:t>rs.</w:t>
      </w:r>
    </w:p>
    <w:p w14:paraId="765A2826" w14:textId="23B177FD" w:rsidR="00D91B24" w:rsidRDefault="00BC7094" w:rsidP="00E93C12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E93C12">
        <w:rPr>
          <w:color w:val="000000" w:themeColor="text1"/>
          <w:sz w:val="24"/>
          <w:szCs w:val="24"/>
        </w:rPr>
        <w:t>Semis</w:t>
      </w:r>
      <w:r w:rsidR="00F858EE" w:rsidRPr="00E93C12">
        <w:rPr>
          <w:color w:val="000000" w:themeColor="text1"/>
          <w:sz w:val="24"/>
          <w:szCs w:val="24"/>
        </w:rPr>
        <w:t xml:space="preserve"> Innings consist</w:t>
      </w:r>
      <w:r w:rsidRPr="00E93C12">
        <w:rPr>
          <w:color w:val="000000" w:themeColor="text1"/>
          <w:sz w:val="24"/>
          <w:szCs w:val="24"/>
        </w:rPr>
        <w:t xml:space="preserve"> 1</w:t>
      </w:r>
      <w:r w:rsidR="002872A7">
        <w:rPr>
          <w:color w:val="000000" w:themeColor="text1"/>
          <w:sz w:val="24"/>
          <w:szCs w:val="24"/>
        </w:rPr>
        <w:t>5</w:t>
      </w:r>
      <w:r w:rsidRPr="00E93C12">
        <w:rPr>
          <w:color w:val="000000" w:themeColor="text1"/>
          <w:sz w:val="24"/>
          <w:szCs w:val="24"/>
        </w:rPr>
        <w:t xml:space="preserve"> overs and </w:t>
      </w:r>
      <w:r w:rsidR="003F12D2" w:rsidRPr="00E93C12">
        <w:rPr>
          <w:color w:val="000000" w:themeColor="text1"/>
          <w:sz w:val="24"/>
          <w:szCs w:val="24"/>
        </w:rPr>
        <w:t>one bowler</w:t>
      </w:r>
      <w:r w:rsidRPr="00E93C12">
        <w:rPr>
          <w:color w:val="000000" w:themeColor="text1"/>
          <w:sz w:val="24"/>
          <w:szCs w:val="24"/>
        </w:rPr>
        <w:t xml:space="preserve"> can bowl maximum of 4 </w:t>
      </w:r>
      <w:r w:rsidR="00F858EE" w:rsidRPr="00E93C12">
        <w:rPr>
          <w:color w:val="000000" w:themeColor="text1"/>
          <w:sz w:val="24"/>
          <w:szCs w:val="24"/>
        </w:rPr>
        <w:t>overs.</w:t>
      </w:r>
    </w:p>
    <w:p w14:paraId="3CD5A27D" w14:textId="4FCD4B98" w:rsidR="009E617D" w:rsidRPr="00E93C12" w:rsidRDefault="009E617D" w:rsidP="00E93C12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Finals innings consist of </w:t>
      </w:r>
      <w:r w:rsidR="002872A7">
        <w:rPr>
          <w:color w:val="000000" w:themeColor="text1"/>
          <w:sz w:val="24"/>
          <w:szCs w:val="24"/>
        </w:rPr>
        <w:t>16</w:t>
      </w:r>
      <w:r>
        <w:rPr>
          <w:color w:val="000000" w:themeColor="text1"/>
          <w:sz w:val="24"/>
          <w:szCs w:val="24"/>
        </w:rPr>
        <w:t xml:space="preserve"> overs and</w:t>
      </w:r>
      <w:r w:rsidR="00D27485">
        <w:rPr>
          <w:color w:val="000000" w:themeColor="text1"/>
          <w:sz w:val="24"/>
          <w:szCs w:val="24"/>
        </w:rPr>
        <w:t xml:space="preserve"> two</w:t>
      </w:r>
      <w:r>
        <w:rPr>
          <w:color w:val="000000" w:themeColor="text1"/>
          <w:sz w:val="24"/>
          <w:szCs w:val="24"/>
        </w:rPr>
        <w:t xml:space="preserve"> bow</w:t>
      </w:r>
      <w:r w:rsidR="00D27485">
        <w:rPr>
          <w:color w:val="000000" w:themeColor="text1"/>
          <w:sz w:val="24"/>
          <w:szCs w:val="24"/>
        </w:rPr>
        <w:t>l</w:t>
      </w:r>
      <w:r>
        <w:rPr>
          <w:color w:val="000000" w:themeColor="text1"/>
          <w:sz w:val="24"/>
          <w:szCs w:val="24"/>
        </w:rPr>
        <w:t>er</w:t>
      </w:r>
      <w:bookmarkStart w:id="0" w:name="_GoBack"/>
      <w:bookmarkEnd w:id="0"/>
      <w:r>
        <w:rPr>
          <w:color w:val="000000" w:themeColor="text1"/>
          <w:sz w:val="24"/>
          <w:szCs w:val="24"/>
        </w:rPr>
        <w:t>s can bowl maximum of 4 overs.</w:t>
      </w:r>
    </w:p>
    <w:p w14:paraId="5C8AD20E" w14:textId="1CB3C80C" w:rsidR="00CA3E25" w:rsidRPr="005B2433" w:rsidRDefault="00CA3E25" w:rsidP="00E93C12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E93C12">
        <w:rPr>
          <w:color w:val="000000" w:themeColor="text1"/>
          <w:sz w:val="24"/>
          <w:szCs w:val="24"/>
          <w:shd w:val="clear" w:color="auto" w:fill="FFFFFF"/>
        </w:rPr>
        <w:t>The twelfth man is not allowed to bowl, bat, wicket keep or captain the team. His sole duty is to act as a substitute fielder.</w:t>
      </w:r>
    </w:p>
    <w:p w14:paraId="16F4D68C" w14:textId="6A116C0B" w:rsidR="005B2433" w:rsidRPr="00D347B5" w:rsidRDefault="005B2433" w:rsidP="005B2433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First two overs will be mandatory Batting powerplay only two players allowed to field outside 30-yards circle. </w:t>
      </w:r>
    </w:p>
    <w:p w14:paraId="0C3A70BC" w14:textId="303C7C15" w:rsidR="005B2433" w:rsidRDefault="005B2433" w:rsidP="00E93C12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From overs 3-12 in knockouts a maximum of 4 fielders are allowed outside 30-yards circle.</w:t>
      </w:r>
    </w:p>
    <w:p w14:paraId="380E4834" w14:textId="552791CE" w:rsidR="005B2433" w:rsidRPr="00E93C12" w:rsidRDefault="005B2433" w:rsidP="00E93C12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Last two overs will be bowling power play a maximum of 5 fielders are allowed outside 30-yards circle. </w:t>
      </w:r>
    </w:p>
    <w:p w14:paraId="259DB46B" w14:textId="713F30D8" w:rsidR="00E93C12" w:rsidRPr="00CA7AA1" w:rsidRDefault="00CA7AA1" w:rsidP="00CA7AA1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 w:rsidRPr="00CA7AA1">
        <w:rPr>
          <w:color w:val="000000" w:themeColor="text1"/>
          <w:sz w:val="24"/>
          <w:szCs w:val="24"/>
          <w:shd w:val="clear" w:color="auto" w:fill="FFFFFF"/>
        </w:rPr>
        <w:t>T</w:t>
      </w:r>
      <w:r w:rsidR="00CA3E25" w:rsidRPr="00CA7AA1">
        <w:rPr>
          <w:color w:val="000000" w:themeColor="text1"/>
          <w:sz w:val="24"/>
          <w:szCs w:val="24"/>
          <w:shd w:val="clear" w:color="auto" w:fill="FFFFFF"/>
        </w:rPr>
        <w:t>here are only five fielders allowed on the leg-side of the field. If the right arm bowler bowls from around the wicket, he becomes the six fielder which infringes the leg</w:t>
      </w:r>
      <w:r>
        <w:rPr>
          <w:color w:val="000000" w:themeColor="text1"/>
          <w:sz w:val="24"/>
          <w:szCs w:val="24"/>
          <w:shd w:val="clear" w:color="auto" w:fill="FFFFFF"/>
        </w:rPr>
        <w:t>-</w:t>
      </w:r>
      <w:r w:rsidR="00CA3E25" w:rsidRPr="00CA7AA1">
        <w:rPr>
          <w:color w:val="000000" w:themeColor="text1"/>
          <w:sz w:val="24"/>
          <w:szCs w:val="24"/>
          <w:shd w:val="clear" w:color="auto" w:fill="FFFFFF"/>
        </w:rPr>
        <w:t>side no ball rule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and will be declared No Ball</w:t>
      </w:r>
      <w:r w:rsidR="00CA3E25" w:rsidRPr="00CA7AA1">
        <w:rPr>
          <w:color w:val="000000" w:themeColor="text1"/>
          <w:sz w:val="24"/>
          <w:szCs w:val="24"/>
          <w:shd w:val="clear" w:color="auto" w:fill="FFFFFF"/>
        </w:rPr>
        <w:t>. But this law is applicable to only leg-side, you can put all the fielders on off-side</w:t>
      </w:r>
      <w:r w:rsidR="00E93C12" w:rsidRPr="00CA7AA1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7587F46E" w14:textId="12630C60" w:rsidR="00E93C12" w:rsidRPr="00E93C12" w:rsidRDefault="006469EC" w:rsidP="00E93C12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 w:rsidRPr="00E93C12">
        <w:rPr>
          <w:spacing w:val="3"/>
          <w:sz w:val="24"/>
          <w:szCs w:val="24"/>
        </w:rPr>
        <w:t>B</w:t>
      </w:r>
      <w:r w:rsidRPr="00E93C12">
        <w:rPr>
          <w:spacing w:val="-5"/>
          <w:sz w:val="24"/>
          <w:szCs w:val="24"/>
        </w:rPr>
        <w:t>y</w:t>
      </w:r>
      <w:r w:rsidRPr="00E93C12">
        <w:rPr>
          <w:spacing w:val="-1"/>
          <w:sz w:val="24"/>
          <w:szCs w:val="24"/>
        </w:rPr>
        <w:t>e</w:t>
      </w:r>
      <w:r w:rsidRPr="00E93C12">
        <w:rPr>
          <w:sz w:val="24"/>
          <w:szCs w:val="24"/>
        </w:rPr>
        <w:t xml:space="preserve">s, </w:t>
      </w:r>
      <w:r w:rsidR="00E93C12" w:rsidRPr="00E93C12">
        <w:rPr>
          <w:sz w:val="24"/>
          <w:szCs w:val="24"/>
        </w:rPr>
        <w:t>L</w:t>
      </w:r>
      <w:r w:rsidRPr="00E93C12">
        <w:rPr>
          <w:spacing w:val="2"/>
          <w:sz w:val="24"/>
          <w:szCs w:val="24"/>
        </w:rPr>
        <w:t>e</w:t>
      </w:r>
      <w:r w:rsidRPr="00E93C12">
        <w:rPr>
          <w:sz w:val="24"/>
          <w:szCs w:val="24"/>
        </w:rPr>
        <w:t>g</w:t>
      </w:r>
      <w:r w:rsidRPr="00E93C12">
        <w:rPr>
          <w:spacing w:val="-2"/>
          <w:sz w:val="24"/>
          <w:szCs w:val="24"/>
        </w:rPr>
        <w:t xml:space="preserve"> </w:t>
      </w:r>
      <w:r w:rsidRPr="00E93C12">
        <w:rPr>
          <w:spacing w:val="5"/>
          <w:sz w:val="24"/>
          <w:szCs w:val="24"/>
        </w:rPr>
        <w:t>b</w:t>
      </w:r>
      <w:r w:rsidRPr="00E93C12">
        <w:rPr>
          <w:spacing w:val="-5"/>
          <w:sz w:val="24"/>
          <w:szCs w:val="24"/>
        </w:rPr>
        <w:t>y</w:t>
      </w:r>
      <w:r w:rsidRPr="00E93C12">
        <w:rPr>
          <w:spacing w:val="1"/>
          <w:sz w:val="24"/>
          <w:szCs w:val="24"/>
        </w:rPr>
        <w:t>e</w:t>
      </w:r>
      <w:r w:rsidRPr="00E93C12">
        <w:rPr>
          <w:sz w:val="24"/>
          <w:szCs w:val="24"/>
        </w:rPr>
        <w:t>s,</w:t>
      </w:r>
      <w:r w:rsidRPr="00E93C12">
        <w:rPr>
          <w:spacing w:val="1"/>
          <w:sz w:val="24"/>
          <w:szCs w:val="24"/>
        </w:rPr>
        <w:t xml:space="preserve"> </w:t>
      </w:r>
      <w:r w:rsidR="00E93C12" w:rsidRPr="00E93C12">
        <w:rPr>
          <w:sz w:val="24"/>
          <w:szCs w:val="24"/>
        </w:rPr>
        <w:t>Ov</w:t>
      </w:r>
      <w:r w:rsidR="00E93C12" w:rsidRPr="00E93C12">
        <w:rPr>
          <w:spacing w:val="-1"/>
          <w:sz w:val="24"/>
          <w:szCs w:val="24"/>
        </w:rPr>
        <w:t>e</w:t>
      </w:r>
      <w:r w:rsidR="00E93C12" w:rsidRPr="00E93C12">
        <w:rPr>
          <w:sz w:val="24"/>
          <w:szCs w:val="24"/>
        </w:rPr>
        <w:t>rthrows</w:t>
      </w:r>
      <w:r w:rsidRPr="00E93C12">
        <w:rPr>
          <w:sz w:val="24"/>
          <w:szCs w:val="24"/>
        </w:rPr>
        <w:t xml:space="preserve">, </w:t>
      </w:r>
      <w:r w:rsidR="00E93C12" w:rsidRPr="00E93C12">
        <w:rPr>
          <w:sz w:val="24"/>
          <w:szCs w:val="24"/>
        </w:rPr>
        <w:t>Wid</w:t>
      </w:r>
      <w:r w:rsidR="00E93C12" w:rsidRPr="00E93C12">
        <w:rPr>
          <w:spacing w:val="-1"/>
          <w:sz w:val="24"/>
          <w:szCs w:val="24"/>
        </w:rPr>
        <w:t>e</w:t>
      </w:r>
      <w:r w:rsidRPr="00E93C12">
        <w:rPr>
          <w:sz w:val="24"/>
          <w:szCs w:val="24"/>
        </w:rPr>
        <w:t xml:space="preserve"> </w:t>
      </w:r>
      <w:r w:rsidRPr="00E93C12">
        <w:rPr>
          <w:spacing w:val="-1"/>
          <w:sz w:val="24"/>
          <w:szCs w:val="24"/>
        </w:rPr>
        <w:t>a</w:t>
      </w:r>
      <w:r w:rsidRPr="00E93C12">
        <w:rPr>
          <w:sz w:val="24"/>
          <w:szCs w:val="24"/>
        </w:rPr>
        <w:t xml:space="preserve">nd </w:t>
      </w:r>
      <w:r w:rsidRPr="00E93C12">
        <w:rPr>
          <w:spacing w:val="-1"/>
          <w:sz w:val="24"/>
          <w:szCs w:val="24"/>
        </w:rPr>
        <w:t>a</w:t>
      </w:r>
      <w:r w:rsidRPr="00E93C12">
        <w:rPr>
          <w:sz w:val="24"/>
          <w:szCs w:val="24"/>
        </w:rPr>
        <w:t>ll</w:t>
      </w:r>
      <w:r w:rsidRPr="00E93C12">
        <w:rPr>
          <w:spacing w:val="1"/>
          <w:sz w:val="24"/>
          <w:szCs w:val="24"/>
        </w:rPr>
        <w:t xml:space="preserve"> </w:t>
      </w:r>
      <w:r w:rsidR="00E93C12" w:rsidRPr="00E93C12">
        <w:rPr>
          <w:sz w:val="24"/>
          <w:szCs w:val="24"/>
        </w:rPr>
        <w:t>N</w:t>
      </w:r>
      <w:r w:rsidRPr="00E93C12">
        <w:rPr>
          <w:sz w:val="24"/>
          <w:szCs w:val="24"/>
        </w:rPr>
        <w:t>o b</w:t>
      </w:r>
      <w:r w:rsidRPr="00E93C12">
        <w:rPr>
          <w:spacing w:val="-1"/>
          <w:sz w:val="24"/>
          <w:szCs w:val="24"/>
        </w:rPr>
        <w:t>a</w:t>
      </w:r>
      <w:r w:rsidRPr="00E93C12">
        <w:rPr>
          <w:sz w:val="24"/>
          <w:szCs w:val="24"/>
        </w:rPr>
        <w:t>l</w:t>
      </w:r>
      <w:r w:rsidRPr="00E93C12">
        <w:rPr>
          <w:spacing w:val="3"/>
          <w:sz w:val="24"/>
          <w:szCs w:val="24"/>
        </w:rPr>
        <w:t>l</w:t>
      </w:r>
      <w:r w:rsidRPr="00E93C12">
        <w:rPr>
          <w:sz w:val="24"/>
          <w:szCs w:val="24"/>
        </w:rPr>
        <w:t>s</w:t>
      </w:r>
      <w:r w:rsidRPr="00E93C12">
        <w:rPr>
          <w:spacing w:val="1"/>
          <w:sz w:val="24"/>
          <w:szCs w:val="24"/>
        </w:rPr>
        <w:t xml:space="preserve"> </w:t>
      </w:r>
      <w:r w:rsidRPr="00E93C12">
        <w:rPr>
          <w:spacing w:val="-1"/>
          <w:sz w:val="24"/>
          <w:szCs w:val="24"/>
        </w:rPr>
        <w:t>a</w:t>
      </w:r>
      <w:r w:rsidRPr="00E93C12">
        <w:rPr>
          <w:sz w:val="24"/>
          <w:szCs w:val="24"/>
        </w:rPr>
        <w:t>re</w:t>
      </w:r>
      <w:r w:rsidRPr="00E93C12">
        <w:rPr>
          <w:spacing w:val="-2"/>
          <w:sz w:val="24"/>
          <w:szCs w:val="24"/>
        </w:rPr>
        <w:t xml:space="preserve"> </w:t>
      </w:r>
      <w:r w:rsidRPr="00E93C12">
        <w:rPr>
          <w:spacing w:val="-1"/>
          <w:sz w:val="24"/>
          <w:szCs w:val="24"/>
        </w:rPr>
        <w:t>a</w:t>
      </w:r>
      <w:r w:rsidRPr="00E93C12">
        <w:rPr>
          <w:sz w:val="24"/>
          <w:szCs w:val="24"/>
        </w:rPr>
        <w:t>ppl</w:t>
      </w:r>
      <w:r w:rsidRPr="00E93C12">
        <w:rPr>
          <w:spacing w:val="1"/>
          <w:sz w:val="24"/>
          <w:szCs w:val="24"/>
        </w:rPr>
        <w:t>ic</w:t>
      </w:r>
      <w:r w:rsidRPr="00E93C12">
        <w:rPr>
          <w:spacing w:val="-1"/>
          <w:sz w:val="24"/>
          <w:szCs w:val="24"/>
        </w:rPr>
        <w:t>a</w:t>
      </w:r>
      <w:r w:rsidRPr="00E93C12">
        <w:rPr>
          <w:sz w:val="24"/>
          <w:szCs w:val="24"/>
        </w:rPr>
        <w:t>ble in th</w:t>
      </w:r>
      <w:r w:rsidRPr="00E93C12">
        <w:rPr>
          <w:spacing w:val="1"/>
          <w:sz w:val="24"/>
          <w:szCs w:val="24"/>
        </w:rPr>
        <w:t>i</w:t>
      </w:r>
      <w:r w:rsidRPr="00E93C12">
        <w:rPr>
          <w:sz w:val="24"/>
          <w:szCs w:val="24"/>
        </w:rPr>
        <w:t>s tourn</w:t>
      </w:r>
      <w:r w:rsidRPr="00E93C12">
        <w:rPr>
          <w:spacing w:val="-1"/>
          <w:sz w:val="24"/>
          <w:szCs w:val="24"/>
        </w:rPr>
        <w:t>a</w:t>
      </w:r>
      <w:r w:rsidRPr="00E93C12">
        <w:rPr>
          <w:sz w:val="24"/>
          <w:szCs w:val="24"/>
        </w:rPr>
        <w:t>ment.</w:t>
      </w:r>
    </w:p>
    <w:p w14:paraId="031E2DC8" w14:textId="76C1C9FD" w:rsidR="00BE7BDE" w:rsidRPr="00E93C12" w:rsidRDefault="006469EC" w:rsidP="00E93C12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 w:rsidRPr="00E93C12">
        <w:rPr>
          <w:sz w:val="24"/>
          <w:szCs w:val="24"/>
        </w:rPr>
        <w:t xml:space="preserve"> </w:t>
      </w:r>
      <w:r w:rsidRPr="00E93C12">
        <w:rPr>
          <w:spacing w:val="-3"/>
          <w:sz w:val="24"/>
          <w:szCs w:val="24"/>
        </w:rPr>
        <w:t>L</w:t>
      </w:r>
      <w:r w:rsidRPr="00E93C12">
        <w:rPr>
          <w:spacing w:val="-2"/>
          <w:sz w:val="24"/>
          <w:szCs w:val="24"/>
        </w:rPr>
        <w:t>B</w:t>
      </w:r>
      <w:r w:rsidRPr="00E93C12">
        <w:rPr>
          <w:sz w:val="24"/>
          <w:szCs w:val="24"/>
        </w:rPr>
        <w:t>W</w:t>
      </w:r>
      <w:r w:rsidRPr="00E93C12">
        <w:rPr>
          <w:spacing w:val="1"/>
          <w:sz w:val="24"/>
          <w:szCs w:val="24"/>
        </w:rPr>
        <w:t xml:space="preserve"> </w:t>
      </w:r>
      <w:r w:rsidRPr="00E93C12">
        <w:rPr>
          <w:sz w:val="24"/>
          <w:szCs w:val="24"/>
        </w:rPr>
        <w:t>is not applic</w:t>
      </w:r>
      <w:r w:rsidRPr="00E93C12">
        <w:rPr>
          <w:spacing w:val="-1"/>
          <w:sz w:val="24"/>
          <w:szCs w:val="24"/>
        </w:rPr>
        <w:t>a</w:t>
      </w:r>
      <w:r w:rsidRPr="00E93C12">
        <w:rPr>
          <w:sz w:val="24"/>
          <w:szCs w:val="24"/>
        </w:rPr>
        <w:t>b</w:t>
      </w:r>
      <w:r w:rsidRPr="00E93C12">
        <w:rPr>
          <w:spacing w:val="3"/>
          <w:sz w:val="24"/>
          <w:szCs w:val="24"/>
        </w:rPr>
        <w:t>l</w:t>
      </w:r>
      <w:r w:rsidRPr="00E93C12">
        <w:rPr>
          <w:spacing w:val="-1"/>
          <w:sz w:val="24"/>
          <w:szCs w:val="24"/>
        </w:rPr>
        <w:t>e</w:t>
      </w:r>
      <w:r w:rsidR="00BE7BDE" w:rsidRPr="00E93C12">
        <w:rPr>
          <w:sz w:val="24"/>
          <w:szCs w:val="24"/>
        </w:rPr>
        <w:t xml:space="preserve"> and there is </w:t>
      </w:r>
      <w:r w:rsidR="00E93C12" w:rsidRPr="00E93C12">
        <w:rPr>
          <w:sz w:val="24"/>
          <w:szCs w:val="24"/>
        </w:rPr>
        <w:t>N</w:t>
      </w:r>
      <w:r w:rsidR="00BE7BDE" w:rsidRPr="00E93C12">
        <w:rPr>
          <w:sz w:val="24"/>
          <w:szCs w:val="24"/>
        </w:rPr>
        <w:t>o Free hit for a No Ball.</w:t>
      </w:r>
    </w:p>
    <w:p w14:paraId="1AD6F5E9" w14:textId="77777777" w:rsidR="00E93C12" w:rsidRPr="00E93C12" w:rsidRDefault="006469EC" w:rsidP="00E93C12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 w:rsidRPr="00E93C12">
        <w:rPr>
          <w:spacing w:val="-3"/>
          <w:sz w:val="24"/>
          <w:szCs w:val="24"/>
        </w:rPr>
        <w:lastRenderedPageBreak/>
        <w:t>I</w:t>
      </w:r>
      <w:r w:rsidRPr="00E93C12">
        <w:rPr>
          <w:sz w:val="24"/>
          <w:szCs w:val="24"/>
        </w:rPr>
        <w:t>f</w:t>
      </w:r>
      <w:r w:rsidRPr="00E93C12">
        <w:rPr>
          <w:spacing w:val="4"/>
          <w:sz w:val="24"/>
          <w:szCs w:val="24"/>
        </w:rPr>
        <w:t xml:space="preserve"> </w:t>
      </w:r>
      <w:r w:rsidRPr="00E93C12">
        <w:rPr>
          <w:spacing w:val="-1"/>
          <w:sz w:val="24"/>
          <w:szCs w:val="24"/>
        </w:rPr>
        <w:t>a</w:t>
      </w:r>
      <w:r w:rsidRPr="00E93C12">
        <w:rPr>
          <w:spacing w:val="5"/>
          <w:sz w:val="24"/>
          <w:szCs w:val="24"/>
        </w:rPr>
        <w:t>n</w:t>
      </w:r>
      <w:r w:rsidRPr="00E93C12">
        <w:rPr>
          <w:sz w:val="24"/>
          <w:szCs w:val="24"/>
        </w:rPr>
        <w:t>y</w:t>
      </w:r>
      <w:r w:rsidRPr="00E93C12">
        <w:rPr>
          <w:spacing w:val="-3"/>
          <w:sz w:val="24"/>
          <w:szCs w:val="24"/>
        </w:rPr>
        <w:t xml:space="preserve"> </w:t>
      </w:r>
      <w:r w:rsidRPr="00E93C12">
        <w:rPr>
          <w:sz w:val="24"/>
          <w:szCs w:val="24"/>
        </w:rPr>
        <w:t>pl</w:t>
      </w:r>
      <w:r w:rsidRPr="00E93C12">
        <w:rPr>
          <w:spacing w:val="4"/>
          <w:sz w:val="24"/>
          <w:szCs w:val="24"/>
        </w:rPr>
        <w:t>a</w:t>
      </w:r>
      <w:r w:rsidRPr="00E93C12">
        <w:rPr>
          <w:spacing w:val="-5"/>
          <w:sz w:val="24"/>
          <w:szCs w:val="24"/>
        </w:rPr>
        <w:t>y</w:t>
      </w:r>
      <w:r w:rsidRPr="00E93C12">
        <w:rPr>
          <w:spacing w:val="-1"/>
          <w:sz w:val="24"/>
          <w:szCs w:val="24"/>
        </w:rPr>
        <w:t>e</w:t>
      </w:r>
      <w:r w:rsidRPr="00E93C12">
        <w:rPr>
          <w:sz w:val="24"/>
          <w:szCs w:val="24"/>
        </w:rPr>
        <w:t>r</w:t>
      </w:r>
      <w:r w:rsidRPr="00E93C12">
        <w:rPr>
          <w:spacing w:val="1"/>
          <w:sz w:val="24"/>
          <w:szCs w:val="24"/>
        </w:rPr>
        <w:t xml:space="preserve"> </w:t>
      </w:r>
      <w:r w:rsidRPr="00E93C12">
        <w:rPr>
          <w:sz w:val="24"/>
          <w:szCs w:val="24"/>
        </w:rPr>
        <w:t>is</w:t>
      </w:r>
      <w:r w:rsidRPr="00E93C12">
        <w:rPr>
          <w:spacing w:val="3"/>
          <w:sz w:val="24"/>
          <w:szCs w:val="24"/>
        </w:rPr>
        <w:t xml:space="preserve"> </w:t>
      </w:r>
      <w:r w:rsidRPr="00E93C12">
        <w:rPr>
          <w:sz w:val="24"/>
          <w:szCs w:val="24"/>
        </w:rPr>
        <w:t>d</w:t>
      </w:r>
      <w:r w:rsidRPr="00E93C12">
        <w:rPr>
          <w:spacing w:val="1"/>
          <w:sz w:val="24"/>
          <w:szCs w:val="24"/>
        </w:rPr>
        <w:t>e</w:t>
      </w:r>
      <w:r w:rsidRPr="00E93C12">
        <w:rPr>
          <w:spacing w:val="-1"/>
          <w:sz w:val="24"/>
          <w:szCs w:val="24"/>
        </w:rPr>
        <w:t>e</w:t>
      </w:r>
      <w:r w:rsidRPr="00E93C12">
        <w:rPr>
          <w:sz w:val="24"/>
          <w:szCs w:val="24"/>
        </w:rPr>
        <w:t>med</w:t>
      </w:r>
      <w:r w:rsidRPr="00E93C12">
        <w:rPr>
          <w:spacing w:val="2"/>
          <w:sz w:val="24"/>
          <w:szCs w:val="24"/>
        </w:rPr>
        <w:t xml:space="preserve"> </w:t>
      </w:r>
      <w:r w:rsidRPr="00E93C12">
        <w:rPr>
          <w:sz w:val="24"/>
          <w:szCs w:val="24"/>
        </w:rPr>
        <w:t>to</w:t>
      </w:r>
      <w:r w:rsidRPr="00E93C12">
        <w:rPr>
          <w:spacing w:val="3"/>
          <w:sz w:val="24"/>
          <w:szCs w:val="24"/>
        </w:rPr>
        <w:t xml:space="preserve"> </w:t>
      </w:r>
      <w:r w:rsidRPr="00E93C12">
        <w:rPr>
          <w:sz w:val="24"/>
          <w:szCs w:val="24"/>
        </w:rPr>
        <w:t>be</w:t>
      </w:r>
      <w:r w:rsidRPr="00E93C12">
        <w:rPr>
          <w:spacing w:val="1"/>
          <w:sz w:val="24"/>
          <w:szCs w:val="24"/>
        </w:rPr>
        <w:t xml:space="preserve"> </w:t>
      </w:r>
      <w:r w:rsidRPr="00E93C12">
        <w:rPr>
          <w:sz w:val="24"/>
          <w:szCs w:val="24"/>
        </w:rPr>
        <w:t>vio</w:t>
      </w:r>
      <w:r w:rsidRPr="00E93C12">
        <w:rPr>
          <w:spacing w:val="1"/>
          <w:sz w:val="24"/>
          <w:szCs w:val="24"/>
        </w:rPr>
        <w:t>l</w:t>
      </w:r>
      <w:r w:rsidRPr="00E93C12">
        <w:rPr>
          <w:spacing w:val="-1"/>
          <w:sz w:val="24"/>
          <w:szCs w:val="24"/>
        </w:rPr>
        <w:t>e</w:t>
      </w:r>
      <w:r w:rsidRPr="00E93C12">
        <w:rPr>
          <w:sz w:val="24"/>
          <w:szCs w:val="24"/>
        </w:rPr>
        <w:t>nt,</w:t>
      </w:r>
      <w:r w:rsidRPr="00E93C12">
        <w:rPr>
          <w:spacing w:val="6"/>
          <w:sz w:val="24"/>
          <w:szCs w:val="24"/>
        </w:rPr>
        <w:t xml:space="preserve"> </w:t>
      </w:r>
      <w:r w:rsidRPr="00E93C12">
        <w:rPr>
          <w:sz w:val="24"/>
          <w:szCs w:val="24"/>
        </w:rPr>
        <w:t>ill</w:t>
      </w:r>
      <w:r w:rsidRPr="00E93C12">
        <w:rPr>
          <w:spacing w:val="-1"/>
          <w:sz w:val="24"/>
          <w:szCs w:val="24"/>
        </w:rPr>
        <w:t>-c</w:t>
      </w:r>
      <w:r w:rsidRPr="00E93C12">
        <w:rPr>
          <w:sz w:val="24"/>
          <w:szCs w:val="24"/>
        </w:rPr>
        <w:t>oop</w:t>
      </w:r>
      <w:r w:rsidRPr="00E93C12">
        <w:rPr>
          <w:spacing w:val="-1"/>
          <w:sz w:val="24"/>
          <w:szCs w:val="24"/>
        </w:rPr>
        <w:t>e</w:t>
      </w:r>
      <w:r w:rsidRPr="00E93C12">
        <w:rPr>
          <w:sz w:val="24"/>
          <w:szCs w:val="24"/>
        </w:rPr>
        <w:t>r</w:t>
      </w:r>
      <w:r w:rsidRPr="00E93C12">
        <w:rPr>
          <w:spacing w:val="-2"/>
          <w:sz w:val="24"/>
          <w:szCs w:val="24"/>
        </w:rPr>
        <w:t>a</w:t>
      </w:r>
      <w:r w:rsidRPr="00E93C12">
        <w:rPr>
          <w:sz w:val="24"/>
          <w:szCs w:val="24"/>
        </w:rPr>
        <w:t>t</w:t>
      </w:r>
      <w:r w:rsidRPr="00E93C12">
        <w:rPr>
          <w:spacing w:val="1"/>
          <w:sz w:val="24"/>
          <w:szCs w:val="24"/>
        </w:rPr>
        <w:t>i</w:t>
      </w:r>
      <w:r w:rsidRPr="00E93C12">
        <w:rPr>
          <w:sz w:val="24"/>
          <w:szCs w:val="24"/>
        </w:rPr>
        <w:t>v</w:t>
      </w:r>
      <w:r w:rsidRPr="00E93C12">
        <w:rPr>
          <w:spacing w:val="-1"/>
          <w:sz w:val="24"/>
          <w:szCs w:val="24"/>
        </w:rPr>
        <w:t>e</w:t>
      </w:r>
      <w:r w:rsidRPr="00E93C12">
        <w:rPr>
          <w:sz w:val="24"/>
          <w:szCs w:val="24"/>
        </w:rPr>
        <w:t>,</w:t>
      </w:r>
      <w:r w:rsidRPr="00E93C12">
        <w:rPr>
          <w:spacing w:val="2"/>
          <w:sz w:val="24"/>
          <w:szCs w:val="24"/>
        </w:rPr>
        <w:t xml:space="preserve"> </w:t>
      </w:r>
      <w:r w:rsidRPr="00E93C12">
        <w:rPr>
          <w:sz w:val="24"/>
          <w:szCs w:val="24"/>
        </w:rPr>
        <w:t>or</w:t>
      </w:r>
      <w:r w:rsidRPr="00E93C12">
        <w:rPr>
          <w:spacing w:val="1"/>
          <w:sz w:val="24"/>
          <w:szCs w:val="24"/>
        </w:rPr>
        <w:t xml:space="preserve"> </w:t>
      </w:r>
      <w:r w:rsidRPr="00E93C12">
        <w:rPr>
          <w:sz w:val="24"/>
          <w:szCs w:val="24"/>
        </w:rPr>
        <w:t>d</w:t>
      </w:r>
      <w:r w:rsidRPr="00E93C12">
        <w:rPr>
          <w:spacing w:val="-1"/>
          <w:sz w:val="24"/>
          <w:szCs w:val="24"/>
        </w:rPr>
        <w:t>a</w:t>
      </w:r>
      <w:r w:rsidRPr="00E93C12">
        <w:rPr>
          <w:spacing w:val="2"/>
          <w:sz w:val="24"/>
          <w:szCs w:val="24"/>
        </w:rPr>
        <w:t>n</w:t>
      </w:r>
      <w:r w:rsidRPr="00E93C12">
        <w:rPr>
          <w:spacing w:val="-2"/>
          <w:sz w:val="24"/>
          <w:szCs w:val="24"/>
        </w:rPr>
        <w:t>g</w:t>
      </w:r>
      <w:r w:rsidRPr="00E93C12">
        <w:rPr>
          <w:spacing w:val="-1"/>
          <w:sz w:val="24"/>
          <w:szCs w:val="24"/>
        </w:rPr>
        <w:t>e</w:t>
      </w:r>
      <w:r w:rsidRPr="00E93C12">
        <w:rPr>
          <w:sz w:val="24"/>
          <w:szCs w:val="24"/>
        </w:rPr>
        <w:t>rous</w:t>
      </w:r>
      <w:r w:rsidRPr="00E93C12">
        <w:rPr>
          <w:spacing w:val="2"/>
          <w:sz w:val="24"/>
          <w:szCs w:val="24"/>
        </w:rPr>
        <w:t xml:space="preserve"> </w:t>
      </w:r>
      <w:r w:rsidRPr="00E93C12">
        <w:rPr>
          <w:sz w:val="24"/>
          <w:szCs w:val="24"/>
        </w:rPr>
        <w:t>to</w:t>
      </w:r>
      <w:r w:rsidRPr="00E93C12">
        <w:rPr>
          <w:iCs/>
          <w:spacing w:val="2"/>
          <w:sz w:val="24"/>
          <w:szCs w:val="24"/>
        </w:rPr>
        <w:t xml:space="preserve"> </w:t>
      </w:r>
      <w:r w:rsidRPr="00E93C12">
        <w:rPr>
          <w:iCs/>
          <w:sz w:val="24"/>
          <w:szCs w:val="24"/>
        </w:rPr>
        <w:t>an</w:t>
      </w:r>
      <w:r w:rsidRPr="00E93C12">
        <w:rPr>
          <w:iCs/>
          <w:spacing w:val="-1"/>
          <w:sz w:val="24"/>
          <w:szCs w:val="24"/>
        </w:rPr>
        <w:t>y</w:t>
      </w:r>
      <w:r w:rsidRPr="00E93C12">
        <w:rPr>
          <w:iCs/>
          <w:spacing w:val="2"/>
          <w:sz w:val="24"/>
          <w:szCs w:val="24"/>
        </w:rPr>
        <w:t>o</w:t>
      </w:r>
      <w:r w:rsidRPr="00E93C12">
        <w:rPr>
          <w:iCs/>
          <w:sz w:val="24"/>
          <w:szCs w:val="24"/>
        </w:rPr>
        <w:t>ne</w:t>
      </w:r>
      <w:r w:rsidRPr="00E93C12">
        <w:rPr>
          <w:i/>
          <w:sz w:val="24"/>
          <w:szCs w:val="24"/>
        </w:rPr>
        <w:t xml:space="preserve"> </w:t>
      </w:r>
      <w:r w:rsidRPr="00E93C12">
        <w:rPr>
          <w:spacing w:val="-1"/>
          <w:sz w:val="24"/>
          <w:szCs w:val="24"/>
        </w:rPr>
        <w:t>a</w:t>
      </w:r>
      <w:r w:rsidRPr="00E93C12">
        <w:rPr>
          <w:sz w:val="24"/>
          <w:szCs w:val="24"/>
        </w:rPr>
        <w:t>round</w:t>
      </w:r>
      <w:r w:rsidRPr="00E93C12">
        <w:rPr>
          <w:spacing w:val="1"/>
          <w:sz w:val="24"/>
          <w:szCs w:val="24"/>
        </w:rPr>
        <w:t xml:space="preserve"> </w:t>
      </w:r>
      <w:r w:rsidRPr="00E93C12">
        <w:rPr>
          <w:sz w:val="24"/>
          <w:szCs w:val="24"/>
        </w:rPr>
        <w:t>hi</w:t>
      </w:r>
      <w:r w:rsidRPr="00E93C12">
        <w:rPr>
          <w:spacing w:val="1"/>
          <w:sz w:val="24"/>
          <w:szCs w:val="24"/>
        </w:rPr>
        <w:t>m</w:t>
      </w:r>
      <w:r w:rsidRPr="00E93C12">
        <w:rPr>
          <w:sz w:val="24"/>
          <w:szCs w:val="24"/>
        </w:rPr>
        <w:t>, he</w:t>
      </w:r>
      <w:r w:rsidRPr="00E93C12">
        <w:rPr>
          <w:spacing w:val="-1"/>
          <w:sz w:val="24"/>
          <w:szCs w:val="24"/>
        </w:rPr>
        <w:t xml:space="preserve"> </w:t>
      </w:r>
      <w:r w:rsidRPr="00E93C12">
        <w:rPr>
          <w:sz w:val="24"/>
          <w:szCs w:val="24"/>
        </w:rPr>
        <w:t>will</w:t>
      </w:r>
      <w:r w:rsidRPr="00E93C12">
        <w:rPr>
          <w:spacing w:val="1"/>
          <w:sz w:val="24"/>
          <w:szCs w:val="24"/>
        </w:rPr>
        <w:t xml:space="preserve"> </w:t>
      </w:r>
      <w:r w:rsidRPr="00E93C12">
        <w:rPr>
          <w:sz w:val="24"/>
          <w:szCs w:val="24"/>
        </w:rPr>
        <w:t>be</w:t>
      </w:r>
      <w:r w:rsidRPr="00E93C12">
        <w:rPr>
          <w:spacing w:val="-1"/>
          <w:sz w:val="24"/>
          <w:szCs w:val="24"/>
        </w:rPr>
        <w:t xml:space="preserve"> </w:t>
      </w:r>
      <w:r w:rsidRPr="00E93C12">
        <w:rPr>
          <w:sz w:val="24"/>
          <w:szCs w:val="24"/>
        </w:rPr>
        <w:t>r</w:t>
      </w:r>
      <w:r w:rsidRPr="00E93C12">
        <w:rPr>
          <w:spacing w:val="-2"/>
          <w:sz w:val="24"/>
          <w:szCs w:val="24"/>
        </w:rPr>
        <w:t>e</w:t>
      </w:r>
      <w:r w:rsidRPr="00E93C12">
        <w:rPr>
          <w:sz w:val="24"/>
          <w:szCs w:val="24"/>
        </w:rPr>
        <w:t>moved,</w:t>
      </w:r>
      <w:r w:rsidRPr="00E93C12">
        <w:rPr>
          <w:spacing w:val="2"/>
          <w:sz w:val="24"/>
          <w:szCs w:val="24"/>
        </w:rPr>
        <w:t xml:space="preserve"> </w:t>
      </w:r>
      <w:r w:rsidRPr="00E93C12">
        <w:rPr>
          <w:spacing w:val="-1"/>
          <w:sz w:val="24"/>
          <w:szCs w:val="24"/>
        </w:rPr>
        <w:t>a</w:t>
      </w:r>
      <w:r w:rsidRPr="00E93C12">
        <w:rPr>
          <w:sz w:val="24"/>
          <w:szCs w:val="24"/>
        </w:rPr>
        <w:t>nd</w:t>
      </w:r>
      <w:r w:rsidRPr="00E93C12">
        <w:rPr>
          <w:spacing w:val="2"/>
          <w:sz w:val="24"/>
          <w:szCs w:val="24"/>
        </w:rPr>
        <w:t xml:space="preserve"> </w:t>
      </w:r>
      <w:r w:rsidRPr="00E93C12">
        <w:rPr>
          <w:sz w:val="24"/>
          <w:szCs w:val="24"/>
        </w:rPr>
        <w:t>poss</w:t>
      </w:r>
      <w:r w:rsidRPr="00E93C12">
        <w:rPr>
          <w:spacing w:val="1"/>
          <w:sz w:val="24"/>
          <w:szCs w:val="24"/>
        </w:rPr>
        <w:t>i</w:t>
      </w:r>
      <w:r w:rsidRPr="00E93C12">
        <w:rPr>
          <w:sz w:val="24"/>
          <w:szCs w:val="24"/>
        </w:rPr>
        <w:t>b</w:t>
      </w:r>
      <w:r w:rsidRPr="00E93C12">
        <w:rPr>
          <w:spacing w:val="3"/>
          <w:sz w:val="24"/>
          <w:szCs w:val="24"/>
        </w:rPr>
        <w:t>l</w:t>
      </w:r>
      <w:r w:rsidRPr="00E93C12">
        <w:rPr>
          <w:sz w:val="24"/>
          <w:szCs w:val="24"/>
        </w:rPr>
        <w:t>y</w:t>
      </w:r>
      <w:r w:rsidRPr="00E93C12">
        <w:rPr>
          <w:spacing w:val="-5"/>
          <w:sz w:val="24"/>
          <w:szCs w:val="24"/>
        </w:rPr>
        <w:t xml:space="preserve"> </w:t>
      </w:r>
      <w:r w:rsidRPr="00E93C12">
        <w:rPr>
          <w:sz w:val="24"/>
          <w:szCs w:val="24"/>
        </w:rPr>
        <w:t>a</w:t>
      </w:r>
      <w:r w:rsidRPr="00E93C12">
        <w:rPr>
          <w:spacing w:val="-1"/>
          <w:sz w:val="24"/>
          <w:szCs w:val="24"/>
        </w:rPr>
        <w:t xml:space="preserve"> </w:t>
      </w:r>
      <w:r w:rsidRPr="00E93C12">
        <w:rPr>
          <w:sz w:val="24"/>
          <w:szCs w:val="24"/>
        </w:rPr>
        <w:t>pol</w:t>
      </w:r>
      <w:r w:rsidRPr="00E93C12">
        <w:rPr>
          <w:spacing w:val="1"/>
          <w:sz w:val="24"/>
          <w:szCs w:val="24"/>
        </w:rPr>
        <w:t>i</w:t>
      </w:r>
      <w:r w:rsidRPr="00E93C12">
        <w:rPr>
          <w:spacing w:val="-1"/>
          <w:sz w:val="24"/>
          <w:szCs w:val="24"/>
        </w:rPr>
        <w:t>c</w:t>
      </w:r>
      <w:r w:rsidRPr="00E93C12">
        <w:rPr>
          <w:sz w:val="24"/>
          <w:szCs w:val="24"/>
        </w:rPr>
        <w:t>e</w:t>
      </w:r>
      <w:r w:rsidRPr="00E93C12">
        <w:rPr>
          <w:spacing w:val="-1"/>
          <w:sz w:val="24"/>
          <w:szCs w:val="24"/>
        </w:rPr>
        <w:t xml:space="preserve"> </w:t>
      </w:r>
      <w:r w:rsidRPr="00E93C12">
        <w:rPr>
          <w:spacing w:val="1"/>
          <w:sz w:val="24"/>
          <w:szCs w:val="24"/>
        </w:rPr>
        <w:t>r</w:t>
      </w:r>
      <w:r w:rsidRPr="00E93C12">
        <w:rPr>
          <w:spacing w:val="-1"/>
          <w:sz w:val="24"/>
          <w:szCs w:val="24"/>
        </w:rPr>
        <w:t>e</w:t>
      </w:r>
      <w:r w:rsidRPr="00E93C12">
        <w:rPr>
          <w:sz w:val="24"/>
          <w:szCs w:val="24"/>
        </w:rPr>
        <w:t>port</w:t>
      </w:r>
      <w:r w:rsidRPr="00E93C12">
        <w:rPr>
          <w:spacing w:val="2"/>
          <w:sz w:val="24"/>
          <w:szCs w:val="24"/>
        </w:rPr>
        <w:t xml:space="preserve"> </w:t>
      </w:r>
      <w:r w:rsidRPr="00E93C12">
        <w:rPr>
          <w:sz w:val="24"/>
          <w:szCs w:val="24"/>
        </w:rPr>
        <w:t>will</w:t>
      </w:r>
      <w:r w:rsidRPr="00E93C12">
        <w:rPr>
          <w:spacing w:val="1"/>
          <w:sz w:val="24"/>
          <w:szCs w:val="24"/>
        </w:rPr>
        <w:t xml:space="preserve"> </w:t>
      </w:r>
      <w:r w:rsidRPr="00E93C12">
        <w:rPr>
          <w:sz w:val="24"/>
          <w:szCs w:val="24"/>
        </w:rPr>
        <w:t>be</w:t>
      </w:r>
      <w:r w:rsidRPr="00E93C12">
        <w:rPr>
          <w:spacing w:val="-1"/>
          <w:sz w:val="24"/>
          <w:szCs w:val="24"/>
        </w:rPr>
        <w:t xml:space="preserve"> </w:t>
      </w:r>
      <w:r w:rsidRPr="00E93C12">
        <w:rPr>
          <w:sz w:val="24"/>
          <w:szCs w:val="24"/>
        </w:rPr>
        <w:t>fil</w:t>
      </w:r>
      <w:r w:rsidRPr="00E93C12">
        <w:rPr>
          <w:spacing w:val="-1"/>
          <w:sz w:val="24"/>
          <w:szCs w:val="24"/>
        </w:rPr>
        <w:t>e</w:t>
      </w:r>
      <w:r w:rsidRPr="00E93C12">
        <w:rPr>
          <w:sz w:val="24"/>
          <w:szCs w:val="24"/>
        </w:rPr>
        <w:t>d.</w:t>
      </w:r>
    </w:p>
    <w:p w14:paraId="1C09186E" w14:textId="77777777" w:rsidR="00E93C12" w:rsidRPr="00E93C12" w:rsidRDefault="006469EC" w:rsidP="00E93C12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 w:rsidRPr="00E93C12">
        <w:rPr>
          <w:spacing w:val="-3"/>
          <w:sz w:val="24"/>
          <w:szCs w:val="24"/>
        </w:rPr>
        <w:t>I</w:t>
      </w:r>
      <w:r w:rsidRPr="00E93C12">
        <w:rPr>
          <w:sz w:val="24"/>
          <w:szCs w:val="24"/>
        </w:rPr>
        <w:t>n</w:t>
      </w:r>
      <w:r w:rsidRPr="00E93C12">
        <w:rPr>
          <w:spacing w:val="11"/>
          <w:sz w:val="24"/>
          <w:szCs w:val="24"/>
        </w:rPr>
        <w:t xml:space="preserve"> </w:t>
      </w:r>
      <w:r w:rsidRPr="00E93C12">
        <w:rPr>
          <w:spacing w:val="-1"/>
          <w:sz w:val="24"/>
          <w:szCs w:val="24"/>
        </w:rPr>
        <w:t>ca</w:t>
      </w:r>
      <w:r w:rsidRPr="00E93C12">
        <w:rPr>
          <w:spacing w:val="2"/>
          <w:sz w:val="24"/>
          <w:szCs w:val="24"/>
        </w:rPr>
        <w:t>s</w:t>
      </w:r>
      <w:r w:rsidRPr="00E93C12">
        <w:rPr>
          <w:sz w:val="24"/>
          <w:szCs w:val="24"/>
        </w:rPr>
        <w:t>e</w:t>
      </w:r>
      <w:r w:rsidRPr="00E93C12">
        <w:rPr>
          <w:spacing w:val="8"/>
          <w:sz w:val="24"/>
          <w:szCs w:val="24"/>
        </w:rPr>
        <w:t xml:space="preserve"> </w:t>
      </w:r>
      <w:r w:rsidRPr="00E93C12">
        <w:rPr>
          <w:sz w:val="24"/>
          <w:szCs w:val="24"/>
        </w:rPr>
        <w:t>of</w:t>
      </w:r>
      <w:r w:rsidRPr="00E93C12">
        <w:rPr>
          <w:spacing w:val="9"/>
          <w:sz w:val="24"/>
          <w:szCs w:val="24"/>
        </w:rPr>
        <w:t xml:space="preserve"> </w:t>
      </w:r>
      <w:r w:rsidRPr="00E93C12">
        <w:rPr>
          <w:sz w:val="24"/>
          <w:szCs w:val="24"/>
        </w:rPr>
        <w:t>a</w:t>
      </w:r>
      <w:r w:rsidRPr="00E93C12">
        <w:rPr>
          <w:spacing w:val="11"/>
          <w:sz w:val="24"/>
          <w:szCs w:val="24"/>
        </w:rPr>
        <w:t xml:space="preserve"> </w:t>
      </w:r>
      <w:r w:rsidRPr="00E93C12">
        <w:rPr>
          <w:sz w:val="24"/>
          <w:szCs w:val="24"/>
        </w:rPr>
        <w:t>t</w:t>
      </w:r>
      <w:r w:rsidRPr="00E93C12">
        <w:rPr>
          <w:spacing w:val="1"/>
          <w:sz w:val="24"/>
          <w:szCs w:val="24"/>
        </w:rPr>
        <w:t>i</w:t>
      </w:r>
      <w:r w:rsidRPr="00E93C12">
        <w:rPr>
          <w:sz w:val="24"/>
          <w:szCs w:val="24"/>
        </w:rPr>
        <w:t>e</w:t>
      </w:r>
      <w:r w:rsidRPr="00E93C12">
        <w:rPr>
          <w:spacing w:val="8"/>
          <w:sz w:val="24"/>
          <w:szCs w:val="24"/>
        </w:rPr>
        <w:t xml:space="preserve"> </w:t>
      </w:r>
      <w:r w:rsidRPr="00E93C12">
        <w:rPr>
          <w:sz w:val="24"/>
          <w:szCs w:val="24"/>
        </w:rPr>
        <w:t>in</w:t>
      </w:r>
      <w:r w:rsidRPr="00E93C12">
        <w:rPr>
          <w:spacing w:val="10"/>
          <w:sz w:val="24"/>
          <w:szCs w:val="24"/>
        </w:rPr>
        <w:t xml:space="preserve"> </w:t>
      </w:r>
      <w:r w:rsidRPr="00E93C12">
        <w:rPr>
          <w:sz w:val="24"/>
          <w:szCs w:val="24"/>
        </w:rPr>
        <w:t>a</w:t>
      </w:r>
      <w:r w:rsidRPr="00E93C12">
        <w:rPr>
          <w:spacing w:val="8"/>
          <w:sz w:val="24"/>
          <w:szCs w:val="24"/>
        </w:rPr>
        <w:t xml:space="preserve"> </w:t>
      </w:r>
      <w:r w:rsidRPr="00E93C12">
        <w:rPr>
          <w:sz w:val="24"/>
          <w:szCs w:val="24"/>
        </w:rPr>
        <w:t>ma</w:t>
      </w:r>
      <w:r w:rsidRPr="00E93C12">
        <w:rPr>
          <w:spacing w:val="2"/>
          <w:sz w:val="24"/>
          <w:szCs w:val="24"/>
        </w:rPr>
        <w:t>t</w:t>
      </w:r>
      <w:r w:rsidRPr="00E93C12">
        <w:rPr>
          <w:spacing w:val="-1"/>
          <w:sz w:val="24"/>
          <w:szCs w:val="24"/>
        </w:rPr>
        <w:t>c</w:t>
      </w:r>
      <w:r w:rsidRPr="00E93C12">
        <w:rPr>
          <w:sz w:val="24"/>
          <w:szCs w:val="24"/>
        </w:rPr>
        <w:t>h</w:t>
      </w:r>
      <w:r w:rsidR="00E93C12" w:rsidRPr="00E93C12">
        <w:rPr>
          <w:spacing w:val="9"/>
          <w:sz w:val="24"/>
          <w:szCs w:val="24"/>
        </w:rPr>
        <w:t>, Win well be</w:t>
      </w:r>
      <w:r w:rsidRPr="00E93C12">
        <w:rPr>
          <w:spacing w:val="-3"/>
          <w:sz w:val="24"/>
          <w:szCs w:val="24"/>
        </w:rPr>
        <w:t xml:space="preserve"> </w:t>
      </w:r>
      <w:r w:rsidRPr="00E93C12">
        <w:rPr>
          <w:sz w:val="24"/>
          <w:szCs w:val="24"/>
        </w:rPr>
        <w:t>d</w:t>
      </w:r>
      <w:r w:rsidRPr="00E93C12">
        <w:rPr>
          <w:spacing w:val="-1"/>
          <w:sz w:val="24"/>
          <w:szCs w:val="24"/>
        </w:rPr>
        <w:t>ec</w:t>
      </w:r>
      <w:r w:rsidRPr="00E93C12">
        <w:rPr>
          <w:sz w:val="24"/>
          <w:szCs w:val="24"/>
        </w:rPr>
        <w:t>ided</w:t>
      </w:r>
      <w:r w:rsidRPr="00E93C12">
        <w:rPr>
          <w:spacing w:val="-3"/>
          <w:sz w:val="24"/>
          <w:szCs w:val="24"/>
        </w:rPr>
        <w:t xml:space="preserve"> </w:t>
      </w:r>
      <w:r w:rsidRPr="00E93C12">
        <w:rPr>
          <w:spacing w:val="5"/>
          <w:sz w:val="24"/>
          <w:szCs w:val="24"/>
        </w:rPr>
        <w:t>b</w:t>
      </w:r>
      <w:r w:rsidRPr="00E93C12">
        <w:rPr>
          <w:sz w:val="24"/>
          <w:szCs w:val="24"/>
        </w:rPr>
        <w:t>y</w:t>
      </w:r>
      <w:r w:rsidRPr="00E93C12">
        <w:rPr>
          <w:spacing w:val="-10"/>
          <w:sz w:val="24"/>
          <w:szCs w:val="24"/>
        </w:rPr>
        <w:t xml:space="preserve"> </w:t>
      </w:r>
      <w:r w:rsidRPr="00E93C12">
        <w:rPr>
          <w:sz w:val="24"/>
          <w:szCs w:val="24"/>
        </w:rPr>
        <w:t>sup</w:t>
      </w:r>
      <w:r w:rsidRPr="00E93C12">
        <w:rPr>
          <w:spacing w:val="-1"/>
          <w:sz w:val="24"/>
          <w:szCs w:val="24"/>
        </w:rPr>
        <w:t>e</w:t>
      </w:r>
      <w:r w:rsidRPr="00E93C12">
        <w:rPr>
          <w:sz w:val="24"/>
          <w:szCs w:val="24"/>
        </w:rPr>
        <w:t>r</w:t>
      </w:r>
      <w:r w:rsidRPr="00E93C12">
        <w:rPr>
          <w:spacing w:val="-10"/>
          <w:sz w:val="24"/>
          <w:szCs w:val="24"/>
        </w:rPr>
        <w:t xml:space="preserve"> </w:t>
      </w:r>
      <w:r w:rsidRPr="00E93C12">
        <w:rPr>
          <w:sz w:val="24"/>
          <w:szCs w:val="24"/>
        </w:rPr>
        <w:t>ov</w:t>
      </w:r>
      <w:r w:rsidRPr="00E93C12">
        <w:rPr>
          <w:spacing w:val="1"/>
          <w:sz w:val="24"/>
          <w:szCs w:val="24"/>
        </w:rPr>
        <w:t>e</w:t>
      </w:r>
      <w:r w:rsidRPr="00E93C12">
        <w:rPr>
          <w:sz w:val="24"/>
          <w:szCs w:val="24"/>
        </w:rPr>
        <w:t>r.</w:t>
      </w:r>
    </w:p>
    <w:p w14:paraId="1E8ED1E1" w14:textId="05F7C05A" w:rsidR="00D347B5" w:rsidRPr="00D347B5" w:rsidRDefault="00D347B5" w:rsidP="00D347B5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All International Cricket Rule of Super over will be applicable in case of Super over</w:t>
      </w:r>
      <w:r w:rsidR="00E93C12">
        <w:rPr>
          <w:sz w:val="24"/>
          <w:szCs w:val="24"/>
        </w:rPr>
        <w:t>.</w:t>
      </w:r>
    </w:p>
    <w:p w14:paraId="45E1AC7E" w14:textId="17F17019" w:rsidR="00177567" w:rsidRPr="00D347B5" w:rsidRDefault="006469EC" w:rsidP="00D347B5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 w:rsidRPr="00D347B5">
        <w:rPr>
          <w:sz w:val="24"/>
          <w:szCs w:val="24"/>
        </w:rPr>
        <w:t>Du</w:t>
      </w:r>
      <w:r w:rsidRPr="00D347B5">
        <w:rPr>
          <w:spacing w:val="-1"/>
          <w:sz w:val="24"/>
          <w:szCs w:val="24"/>
        </w:rPr>
        <w:t>r</w:t>
      </w:r>
      <w:r w:rsidRPr="00D347B5">
        <w:rPr>
          <w:sz w:val="24"/>
          <w:szCs w:val="24"/>
        </w:rPr>
        <w:t>i</w:t>
      </w:r>
      <w:r w:rsidRPr="00D347B5">
        <w:rPr>
          <w:spacing w:val="3"/>
          <w:sz w:val="24"/>
          <w:szCs w:val="24"/>
        </w:rPr>
        <w:t>n</w:t>
      </w:r>
      <w:r w:rsidRPr="00D347B5">
        <w:rPr>
          <w:sz w:val="24"/>
          <w:szCs w:val="24"/>
        </w:rPr>
        <w:t>g</w:t>
      </w:r>
      <w:r w:rsidRPr="00D347B5">
        <w:rPr>
          <w:spacing w:val="38"/>
          <w:sz w:val="24"/>
          <w:szCs w:val="24"/>
        </w:rPr>
        <w:t xml:space="preserve"> </w:t>
      </w:r>
      <w:r w:rsidRPr="00D347B5">
        <w:rPr>
          <w:spacing w:val="2"/>
          <w:sz w:val="24"/>
          <w:szCs w:val="24"/>
        </w:rPr>
        <w:t>b</w:t>
      </w:r>
      <w:r w:rsidRPr="00D347B5">
        <w:rPr>
          <w:sz w:val="24"/>
          <w:szCs w:val="24"/>
        </w:rPr>
        <w:t>owling</w:t>
      </w:r>
      <w:r w:rsidRPr="00D347B5">
        <w:rPr>
          <w:spacing w:val="43"/>
          <w:sz w:val="24"/>
          <w:szCs w:val="24"/>
        </w:rPr>
        <w:t xml:space="preserve"> </w:t>
      </w:r>
      <w:r w:rsidRPr="00D347B5">
        <w:rPr>
          <w:spacing w:val="-5"/>
          <w:sz w:val="24"/>
          <w:szCs w:val="24"/>
        </w:rPr>
        <w:t>y</w:t>
      </w:r>
      <w:r w:rsidRPr="00D347B5">
        <w:rPr>
          <w:sz w:val="24"/>
          <w:szCs w:val="24"/>
        </w:rPr>
        <w:t>our</w:t>
      </w:r>
      <w:r w:rsidRPr="00D347B5">
        <w:rPr>
          <w:spacing w:val="40"/>
          <w:sz w:val="24"/>
          <w:szCs w:val="24"/>
        </w:rPr>
        <w:t xml:space="preserve"> </w:t>
      </w:r>
      <w:r w:rsidRPr="00D347B5">
        <w:rPr>
          <w:spacing w:val="1"/>
          <w:sz w:val="24"/>
          <w:szCs w:val="24"/>
        </w:rPr>
        <w:t>a</w:t>
      </w:r>
      <w:r w:rsidRPr="00D347B5">
        <w:rPr>
          <w:sz w:val="24"/>
          <w:szCs w:val="24"/>
        </w:rPr>
        <w:t>rm</w:t>
      </w:r>
      <w:r w:rsidRPr="00D347B5">
        <w:rPr>
          <w:spacing w:val="40"/>
          <w:sz w:val="24"/>
          <w:szCs w:val="24"/>
        </w:rPr>
        <w:t xml:space="preserve"> </w:t>
      </w:r>
      <w:r w:rsidRPr="00D347B5">
        <w:rPr>
          <w:sz w:val="24"/>
          <w:szCs w:val="24"/>
        </w:rPr>
        <w:t>must</w:t>
      </w:r>
      <w:r w:rsidRPr="00D347B5">
        <w:rPr>
          <w:spacing w:val="42"/>
          <w:sz w:val="24"/>
          <w:szCs w:val="24"/>
        </w:rPr>
        <w:t xml:space="preserve"> </w:t>
      </w:r>
      <w:r w:rsidRPr="00D347B5">
        <w:rPr>
          <w:sz w:val="24"/>
          <w:szCs w:val="24"/>
        </w:rPr>
        <w:t>be</w:t>
      </w:r>
      <w:r w:rsidRPr="00D347B5">
        <w:rPr>
          <w:spacing w:val="40"/>
          <w:sz w:val="24"/>
          <w:szCs w:val="24"/>
        </w:rPr>
        <w:t xml:space="preserve"> </w:t>
      </w:r>
      <w:r w:rsidRPr="00D347B5">
        <w:rPr>
          <w:spacing w:val="-1"/>
          <w:sz w:val="24"/>
          <w:szCs w:val="24"/>
        </w:rPr>
        <w:t>c</w:t>
      </w:r>
      <w:r w:rsidRPr="00D347B5">
        <w:rPr>
          <w:sz w:val="24"/>
          <w:szCs w:val="24"/>
        </w:rPr>
        <w:t>omp</w:t>
      </w:r>
      <w:r w:rsidRPr="00D347B5">
        <w:rPr>
          <w:spacing w:val="1"/>
          <w:sz w:val="24"/>
          <w:szCs w:val="24"/>
        </w:rPr>
        <w:t>l</w:t>
      </w:r>
      <w:r w:rsidRPr="00D347B5">
        <w:rPr>
          <w:spacing w:val="-1"/>
          <w:sz w:val="24"/>
          <w:szCs w:val="24"/>
        </w:rPr>
        <w:t>e</w:t>
      </w:r>
      <w:r w:rsidRPr="00D347B5">
        <w:rPr>
          <w:sz w:val="24"/>
          <w:szCs w:val="24"/>
        </w:rPr>
        <w:t>te</w:t>
      </w:r>
      <w:r w:rsidRPr="00D347B5">
        <w:rPr>
          <w:spacing w:val="5"/>
          <w:sz w:val="24"/>
          <w:szCs w:val="24"/>
        </w:rPr>
        <w:t>l</w:t>
      </w:r>
      <w:r w:rsidRPr="00D347B5">
        <w:rPr>
          <w:sz w:val="24"/>
          <w:szCs w:val="24"/>
        </w:rPr>
        <w:t>y</w:t>
      </w:r>
      <w:r w:rsidRPr="00D347B5">
        <w:rPr>
          <w:spacing w:val="36"/>
          <w:sz w:val="24"/>
          <w:szCs w:val="24"/>
        </w:rPr>
        <w:t xml:space="preserve"> </w:t>
      </w:r>
      <w:r w:rsidRPr="00D347B5">
        <w:rPr>
          <w:sz w:val="24"/>
          <w:szCs w:val="24"/>
        </w:rPr>
        <w:t>str</w:t>
      </w:r>
      <w:r w:rsidRPr="00D347B5">
        <w:rPr>
          <w:spacing w:val="-1"/>
          <w:sz w:val="24"/>
          <w:szCs w:val="24"/>
        </w:rPr>
        <w:t>a</w:t>
      </w:r>
      <w:r w:rsidRPr="00D347B5">
        <w:rPr>
          <w:spacing w:val="3"/>
          <w:sz w:val="24"/>
          <w:szCs w:val="24"/>
        </w:rPr>
        <w:t>i</w:t>
      </w:r>
      <w:r w:rsidRPr="00D347B5">
        <w:rPr>
          <w:spacing w:val="-2"/>
          <w:sz w:val="24"/>
          <w:szCs w:val="24"/>
        </w:rPr>
        <w:t>g</w:t>
      </w:r>
      <w:r w:rsidRPr="00D347B5">
        <w:rPr>
          <w:sz w:val="24"/>
          <w:szCs w:val="24"/>
        </w:rPr>
        <w:t>ht,</w:t>
      </w:r>
      <w:r w:rsidRPr="00D347B5">
        <w:rPr>
          <w:spacing w:val="43"/>
          <w:sz w:val="24"/>
          <w:szCs w:val="24"/>
        </w:rPr>
        <w:t xml:space="preserve"> </w:t>
      </w:r>
      <w:r w:rsidRPr="00D347B5">
        <w:rPr>
          <w:spacing w:val="1"/>
          <w:sz w:val="24"/>
          <w:szCs w:val="24"/>
        </w:rPr>
        <w:t>z</w:t>
      </w:r>
      <w:r w:rsidRPr="00D347B5">
        <w:rPr>
          <w:spacing w:val="-1"/>
          <w:sz w:val="24"/>
          <w:szCs w:val="24"/>
        </w:rPr>
        <w:t>e</w:t>
      </w:r>
      <w:r w:rsidRPr="00D347B5">
        <w:rPr>
          <w:sz w:val="24"/>
          <w:szCs w:val="24"/>
        </w:rPr>
        <w:t>ro</w:t>
      </w:r>
      <w:r w:rsidRPr="00D347B5">
        <w:rPr>
          <w:spacing w:val="40"/>
          <w:sz w:val="24"/>
          <w:szCs w:val="24"/>
        </w:rPr>
        <w:t xml:space="preserve"> </w:t>
      </w:r>
      <w:r w:rsidRPr="00D347B5">
        <w:rPr>
          <w:sz w:val="24"/>
          <w:szCs w:val="24"/>
        </w:rPr>
        <w:t>d</w:t>
      </w:r>
      <w:r w:rsidRPr="00D347B5">
        <w:rPr>
          <w:spacing w:val="-1"/>
          <w:sz w:val="24"/>
          <w:szCs w:val="24"/>
        </w:rPr>
        <w:t>e</w:t>
      </w:r>
      <w:r w:rsidRPr="00D347B5">
        <w:rPr>
          <w:sz w:val="24"/>
          <w:szCs w:val="24"/>
        </w:rPr>
        <w:t>gre</w:t>
      </w:r>
      <w:r w:rsidRPr="00D347B5">
        <w:rPr>
          <w:spacing w:val="-1"/>
          <w:sz w:val="24"/>
          <w:szCs w:val="24"/>
        </w:rPr>
        <w:t>e</w:t>
      </w:r>
      <w:r w:rsidRPr="00D347B5">
        <w:rPr>
          <w:sz w:val="24"/>
          <w:szCs w:val="24"/>
        </w:rPr>
        <w:t>s</w:t>
      </w:r>
      <w:r w:rsidRPr="00D347B5">
        <w:rPr>
          <w:spacing w:val="41"/>
          <w:sz w:val="24"/>
          <w:szCs w:val="24"/>
        </w:rPr>
        <w:t xml:space="preserve"> </w:t>
      </w:r>
      <w:r w:rsidRPr="00D347B5">
        <w:rPr>
          <w:sz w:val="24"/>
          <w:szCs w:val="24"/>
        </w:rPr>
        <w:t>of b</w:t>
      </w:r>
      <w:r w:rsidRPr="00D347B5">
        <w:rPr>
          <w:spacing w:val="-1"/>
          <w:sz w:val="24"/>
          <w:szCs w:val="24"/>
        </w:rPr>
        <w:t>e</w:t>
      </w:r>
      <w:r w:rsidRPr="00D347B5">
        <w:rPr>
          <w:sz w:val="24"/>
          <w:szCs w:val="24"/>
        </w:rPr>
        <w:t>nding</w:t>
      </w:r>
      <w:r w:rsidRPr="00D347B5">
        <w:rPr>
          <w:spacing w:val="-7"/>
          <w:sz w:val="24"/>
          <w:szCs w:val="24"/>
        </w:rPr>
        <w:t xml:space="preserve"> </w:t>
      </w:r>
      <w:r w:rsidRPr="00D347B5">
        <w:rPr>
          <w:sz w:val="24"/>
          <w:szCs w:val="24"/>
        </w:rPr>
        <w:t>is</w:t>
      </w:r>
      <w:r w:rsidRPr="00D347B5">
        <w:rPr>
          <w:spacing w:val="-6"/>
          <w:sz w:val="24"/>
          <w:szCs w:val="24"/>
        </w:rPr>
        <w:t xml:space="preserve"> </w:t>
      </w:r>
      <w:r w:rsidRPr="00D347B5">
        <w:rPr>
          <w:spacing w:val="-1"/>
          <w:sz w:val="24"/>
          <w:szCs w:val="24"/>
        </w:rPr>
        <w:t>a</w:t>
      </w:r>
      <w:r w:rsidRPr="00D347B5">
        <w:rPr>
          <w:sz w:val="24"/>
          <w:szCs w:val="24"/>
        </w:rPr>
        <w:t>l</w:t>
      </w:r>
      <w:r w:rsidRPr="00D347B5">
        <w:rPr>
          <w:spacing w:val="1"/>
          <w:sz w:val="24"/>
          <w:szCs w:val="24"/>
        </w:rPr>
        <w:t>l</w:t>
      </w:r>
      <w:r w:rsidRPr="00D347B5">
        <w:rPr>
          <w:sz w:val="24"/>
          <w:szCs w:val="24"/>
        </w:rPr>
        <w:t>ow</w:t>
      </w:r>
      <w:r w:rsidRPr="00D347B5">
        <w:rPr>
          <w:spacing w:val="-1"/>
          <w:sz w:val="24"/>
          <w:szCs w:val="24"/>
        </w:rPr>
        <w:t>e</w:t>
      </w:r>
      <w:r w:rsidRPr="00D347B5">
        <w:rPr>
          <w:sz w:val="24"/>
          <w:szCs w:val="24"/>
        </w:rPr>
        <w:t>d,</w:t>
      </w:r>
      <w:r w:rsidRPr="00D347B5">
        <w:rPr>
          <w:spacing w:val="56"/>
          <w:sz w:val="24"/>
          <w:szCs w:val="24"/>
        </w:rPr>
        <w:t xml:space="preserve"> </w:t>
      </w:r>
      <w:r w:rsidRPr="00D347B5">
        <w:rPr>
          <w:spacing w:val="-1"/>
          <w:sz w:val="24"/>
          <w:szCs w:val="24"/>
        </w:rPr>
        <w:t>a</w:t>
      </w:r>
      <w:r w:rsidRPr="00D347B5">
        <w:rPr>
          <w:spacing w:val="5"/>
          <w:sz w:val="24"/>
          <w:szCs w:val="24"/>
        </w:rPr>
        <w:t>n</w:t>
      </w:r>
      <w:r w:rsidRPr="00D347B5">
        <w:rPr>
          <w:sz w:val="24"/>
          <w:szCs w:val="24"/>
        </w:rPr>
        <w:t>y</w:t>
      </w:r>
      <w:r w:rsidRPr="00D347B5">
        <w:rPr>
          <w:spacing w:val="-7"/>
          <w:sz w:val="24"/>
          <w:szCs w:val="24"/>
        </w:rPr>
        <w:t xml:space="preserve"> </w:t>
      </w:r>
      <w:r w:rsidRPr="00D347B5">
        <w:rPr>
          <w:sz w:val="24"/>
          <w:szCs w:val="24"/>
        </w:rPr>
        <w:t>not</w:t>
      </w:r>
      <w:r w:rsidRPr="00D347B5">
        <w:rPr>
          <w:spacing w:val="1"/>
          <w:sz w:val="24"/>
          <w:szCs w:val="24"/>
        </w:rPr>
        <w:t>i</w:t>
      </w:r>
      <w:r w:rsidRPr="00D347B5">
        <w:rPr>
          <w:spacing w:val="-1"/>
          <w:sz w:val="24"/>
          <w:szCs w:val="24"/>
        </w:rPr>
        <w:t>cea</w:t>
      </w:r>
      <w:r w:rsidRPr="00D347B5">
        <w:rPr>
          <w:sz w:val="24"/>
          <w:szCs w:val="24"/>
        </w:rPr>
        <w:t>ble</w:t>
      </w:r>
      <w:r w:rsidRPr="00D347B5">
        <w:rPr>
          <w:spacing w:val="-8"/>
          <w:sz w:val="24"/>
          <w:szCs w:val="24"/>
        </w:rPr>
        <w:t xml:space="preserve"> </w:t>
      </w:r>
      <w:r w:rsidRPr="00D347B5">
        <w:rPr>
          <w:spacing w:val="2"/>
          <w:sz w:val="24"/>
          <w:szCs w:val="24"/>
        </w:rPr>
        <w:t>b</w:t>
      </w:r>
      <w:r w:rsidRPr="00D347B5">
        <w:rPr>
          <w:spacing w:val="-1"/>
          <w:sz w:val="24"/>
          <w:szCs w:val="24"/>
        </w:rPr>
        <w:t>e</w:t>
      </w:r>
      <w:r w:rsidRPr="00D347B5">
        <w:rPr>
          <w:sz w:val="24"/>
          <w:szCs w:val="24"/>
        </w:rPr>
        <w:t>ndi</w:t>
      </w:r>
      <w:r w:rsidRPr="00D347B5">
        <w:rPr>
          <w:spacing w:val="3"/>
          <w:sz w:val="24"/>
          <w:szCs w:val="24"/>
        </w:rPr>
        <w:t>n</w:t>
      </w:r>
      <w:r w:rsidRPr="00D347B5">
        <w:rPr>
          <w:sz w:val="24"/>
          <w:szCs w:val="24"/>
        </w:rPr>
        <w:t>g</w:t>
      </w:r>
      <w:r w:rsidRPr="00D347B5">
        <w:rPr>
          <w:spacing w:val="-10"/>
          <w:sz w:val="24"/>
          <w:szCs w:val="24"/>
        </w:rPr>
        <w:t xml:space="preserve"> </w:t>
      </w:r>
      <w:r w:rsidRPr="00D347B5">
        <w:rPr>
          <w:sz w:val="24"/>
          <w:szCs w:val="24"/>
        </w:rPr>
        <w:t>of</w:t>
      </w:r>
      <w:r w:rsidRPr="00D347B5">
        <w:rPr>
          <w:spacing w:val="-6"/>
          <w:sz w:val="24"/>
          <w:szCs w:val="24"/>
        </w:rPr>
        <w:t xml:space="preserve"> </w:t>
      </w:r>
      <w:r w:rsidRPr="00D347B5">
        <w:rPr>
          <w:sz w:val="24"/>
          <w:szCs w:val="24"/>
        </w:rPr>
        <w:t>the</w:t>
      </w:r>
      <w:r w:rsidRPr="00D347B5">
        <w:rPr>
          <w:spacing w:val="-6"/>
          <w:sz w:val="24"/>
          <w:szCs w:val="24"/>
        </w:rPr>
        <w:t xml:space="preserve"> </w:t>
      </w:r>
      <w:r w:rsidRPr="00D347B5">
        <w:rPr>
          <w:spacing w:val="-1"/>
          <w:sz w:val="24"/>
          <w:szCs w:val="24"/>
        </w:rPr>
        <w:t>a</w:t>
      </w:r>
      <w:r w:rsidRPr="00D347B5">
        <w:rPr>
          <w:sz w:val="24"/>
          <w:szCs w:val="24"/>
        </w:rPr>
        <w:t>rm</w:t>
      </w:r>
      <w:r w:rsidRPr="00D347B5">
        <w:rPr>
          <w:spacing w:val="-5"/>
          <w:sz w:val="24"/>
          <w:szCs w:val="24"/>
        </w:rPr>
        <w:t xml:space="preserve"> </w:t>
      </w:r>
      <w:r w:rsidRPr="00D347B5">
        <w:rPr>
          <w:sz w:val="24"/>
          <w:szCs w:val="24"/>
        </w:rPr>
        <w:t>will</w:t>
      </w:r>
      <w:r w:rsidRPr="00D347B5">
        <w:rPr>
          <w:spacing w:val="-6"/>
          <w:sz w:val="24"/>
          <w:szCs w:val="24"/>
        </w:rPr>
        <w:t xml:space="preserve"> </w:t>
      </w:r>
      <w:r w:rsidRPr="00D347B5">
        <w:rPr>
          <w:sz w:val="24"/>
          <w:szCs w:val="24"/>
        </w:rPr>
        <w:t>r</w:t>
      </w:r>
      <w:r w:rsidRPr="00D347B5">
        <w:rPr>
          <w:spacing w:val="-2"/>
          <w:sz w:val="24"/>
          <w:szCs w:val="24"/>
        </w:rPr>
        <w:t>e</w:t>
      </w:r>
      <w:r w:rsidRPr="00D347B5">
        <w:rPr>
          <w:sz w:val="24"/>
          <w:szCs w:val="24"/>
        </w:rPr>
        <w:t>sult</w:t>
      </w:r>
      <w:r w:rsidRPr="00D347B5">
        <w:rPr>
          <w:spacing w:val="-6"/>
          <w:sz w:val="24"/>
          <w:szCs w:val="24"/>
        </w:rPr>
        <w:t xml:space="preserve"> </w:t>
      </w:r>
      <w:r w:rsidRPr="00D347B5">
        <w:rPr>
          <w:sz w:val="24"/>
          <w:szCs w:val="24"/>
        </w:rPr>
        <w:t>in</w:t>
      </w:r>
      <w:r w:rsidRPr="00D347B5">
        <w:rPr>
          <w:spacing w:val="-7"/>
          <w:sz w:val="24"/>
          <w:szCs w:val="24"/>
        </w:rPr>
        <w:t xml:space="preserve"> </w:t>
      </w:r>
      <w:r w:rsidRPr="00D347B5">
        <w:rPr>
          <w:spacing w:val="2"/>
          <w:sz w:val="24"/>
          <w:szCs w:val="24"/>
        </w:rPr>
        <w:t>b</w:t>
      </w:r>
      <w:r w:rsidRPr="00D347B5">
        <w:rPr>
          <w:spacing w:val="-1"/>
          <w:sz w:val="24"/>
          <w:szCs w:val="24"/>
        </w:rPr>
        <w:t>e</w:t>
      </w:r>
      <w:r w:rsidRPr="00D347B5">
        <w:rPr>
          <w:sz w:val="24"/>
          <w:szCs w:val="24"/>
        </w:rPr>
        <w:t>i</w:t>
      </w:r>
      <w:r w:rsidRPr="00D347B5">
        <w:rPr>
          <w:spacing w:val="3"/>
          <w:sz w:val="24"/>
          <w:szCs w:val="24"/>
        </w:rPr>
        <w:t>n</w:t>
      </w:r>
      <w:r w:rsidRPr="00D347B5">
        <w:rPr>
          <w:sz w:val="24"/>
          <w:szCs w:val="24"/>
        </w:rPr>
        <w:t>g</w:t>
      </w:r>
      <w:r w:rsidRPr="00D347B5">
        <w:rPr>
          <w:spacing w:val="-10"/>
          <w:sz w:val="24"/>
          <w:szCs w:val="24"/>
        </w:rPr>
        <w:t xml:space="preserve"> </w:t>
      </w:r>
      <w:r w:rsidRPr="00D347B5">
        <w:rPr>
          <w:spacing w:val="1"/>
          <w:sz w:val="24"/>
          <w:szCs w:val="24"/>
        </w:rPr>
        <w:t>c</w:t>
      </w:r>
      <w:r w:rsidRPr="00D347B5">
        <w:rPr>
          <w:spacing w:val="-1"/>
          <w:sz w:val="24"/>
          <w:szCs w:val="24"/>
        </w:rPr>
        <w:t>a</w:t>
      </w:r>
      <w:r w:rsidRPr="00D347B5">
        <w:rPr>
          <w:sz w:val="24"/>
          <w:szCs w:val="24"/>
        </w:rPr>
        <w:t>l</w:t>
      </w:r>
      <w:r w:rsidRPr="00D347B5">
        <w:rPr>
          <w:spacing w:val="1"/>
          <w:sz w:val="24"/>
          <w:szCs w:val="24"/>
        </w:rPr>
        <w:t>l</w:t>
      </w:r>
      <w:r w:rsidRPr="00D347B5">
        <w:rPr>
          <w:spacing w:val="-1"/>
          <w:sz w:val="24"/>
          <w:szCs w:val="24"/>
        </w:rPr>
        <w:t>e</w:t>
      </w:r>
      <w:r w:rsidRPr="00D347B5">
        <w:rPr>
          <w:sz w:val="24"/>
          <w:szCs w:val="24"/>
        </w:rPr>
        <w:t>d</w:t>
      </w:r>
      <w:r w:rsidRPr="00D347B5">
        <w:rPr>
          <w:spacing w:val="-7"/>
          <w:sz w:val="24"/>
          <w:szCs w:val="24"/>
        </w:rPr>
        <w:t xml:space="preserve"> </w:t>
      </w:r>
      <w:r w:rsidRPr="00D347B5">
        <w:rPr>
          <w:sz w:val="24"/>
          <w:szCs w:val="24"/>
        </w:rPr>
        <w:t xml:space="preserve">a </w:t>
      </w:r>
      <w:r w:rsidRPr="00D347B5">
        <w:rPr>
          <w:spacing w:val="-2"/>
          <w:sz w:val="24"/>
          <w:szCs w:val="24"/>
        </w:rPr>
        <w:t>'</w:t>
      </w:r>
      <w:r w:rsidRPr="00D347B5">
        <w:rPr>
          <w:sz w:val="24"/>
          <w:szCs w:val="24"/>
        </w:rPr>
        <w:t>no</w:t>
      </w:r>
      <w:r w:rsidRPr="00D347B5">
        <w:rPr>
          <w:spacing w:val="-7"/>
          <w:sz w:val="24"/>
          <w:szCs w:val="24"/>
        </w:rPr>
        <w:t xml:space="preserve"> </w:t>
      </w:r>
      <w:r w:rsidRPr="00D347B5">
        <w:rPr>
          <w:spacing w:val="2"/>
          <w:sz w:val="24"/>
          <w:szCs w:val="24"/>
        </w:rPr>
        <w:t>b</w:t>
      </w:r>
      <w:r w:rsidRPr="00D347B5">
        <w:rPr>
          <w:spacing w:val="-1"/>
          <w:sz w:val="24"/>
          <w:szCs w:val="24"/>
        </w:rPr>
        <w:t>a</w:t>
      </w:r>
      <w:r w:rsidRPr="00D347B5">
        <w:rPr>
          <w:sz w:val="24"/>
          <w:szCs w:val="24"/>
        </w:rPr>
        <w:t>l</w:t>
      </w:r>
      <w:r w:rsidRPr="00D347B5">
        <w:rPr>
          <w:spacing w:val="1"/>
          <w:sz w:val="24"/>
          <w:szCs w:val="24"/>
        </w:rPr>
        <w:t>l</w:t>
      </w:r>
      <w:r w:rsidRPr="00D347B5">
        <w:rPr>
          <w:sz w:val="24"/>
          <w:szCs w:val="24"/>
        </w:rPr>
        <w:t>'</w:t>
      </w:r>
      <w:r w:rsidR="00D347B5">
        <w:rPr>
          <w:sz w:val="24"/>
          <w:szCs w:val="24"/>
        </w:rPr>
        <w:t>. In case of a bowler bowling three illegal delivers(chucking)</w:t>
      </w:r>
      <w:r w:rsidRPr="00D347B5">
        <w:rPr>
          <w:spacing w:val="-1"/>
          <w:sz w:val="24"/>
          <w:szCs w:val="24"/>
        </w:rPr>
        <w:t xml:space="preserve"> </w:t>
      </w:r>
      <w:r w:rsidRPr="00D347B5">
        <w:rPr>
          <w:sz w:val="24"/>
          <w:szCs w:val="24"/>
        </w:rPr>
        <w:t>r</w:t>
      </w:r>
      <w:r w:rsidRPr="00D347B5">
        <w:rPr>
          <w:spacing w:val="-2"/>
          <w:sz w:val="24"/>
          <w:szCs w:val="24"/>
        </w:rPr>
        <w:t>e</w:t>
      </w:r>
      <w:r w:rsidRPr="00D347B5">
        <w:rPr>
          <w:sz w:val="24"/>
          <w:szCs w:val="24"/>
        </w:rPr>
        <w:t>sult</w:t>
      </w:r>
      <w:r w:rsidRPr="00D347B5">
        <w:rPr>
          <w:spacing w:val="1"/>
          <w:sz w:val="24"/>
          <w:szCs w:val="24"/>
        </w:rPr>
        <w:t xml:space="preserve"> </w:t>
      </w:r>
      <w:r w:rsidRPr="00D347B5">
        <w:rPr>
          <w:sz w:val="24"/>
          <w:szCs w:val="24"/>
        </w:rPr>
        <w:t xml:space="preserve">in </w:t>
      </w:r>
      <w:r w:rsidRPr="00D347B5">
        <w:rPr>
          <w:spacing w:val="1"/>
          <w:sz w:val="24"/>
          <w:szCs w:val="24"/>
        </w:rPr>
        <w:t>l</w:t>
      </w:r>
      <w:r w:rsidRPr="00D347B5">
        <w:rPr>
          <w:sz w:val="24"/>
          <w:szCs w:val="24"/>
        </w:rPr>
        <w:t>oss of bowling</w:t>
      </w:r>
      <w:r w:rsidRPr="00D347B5">
        <w:rPr>
          <w:spacing w:val="-2"/>
          <w:sz w:val="24"/>
          <w:szCs w:val="24"/>
        </w:rPr>
        <w:t xml:space="preserve"> </w:t>
      </w:r>
      <w:r w:rsidRPr="00D347B5">
        <w:rPr>
          <w:sz w:val="24"/>
          <w:szCs w:val="24"/>
        </w:rPr>
        <w:t>privil</w:t>
      </w:r>
      <w:r w:rsidRPr="00D347B5">
        <w:rPr>
          <w:spacing w:val="1"/>
          <w:sz w:val="24"/>
          <w:szCs w:val="24"/>
        </w:rPr>
        <w:t>e</w:t>
      </w:r>
      <w:r w:rsidRPr="00D347B5">
        <w:rPr>
          <w:spacing w:val="-2"/>
          <w:sz w:val="24"/>
          <w:szCs w:val="24"/>
        </w:rPr>
        <w:t>g</w:t>
      </w:r>
      <w:r w:rsidRPr="00D347B5">
        <w:rPr>
          <w:spacing w:val="-1"/>
          <w:sz w:val="24"/>
          <w:szCs w:val="24"/>
        </w:rPr>
        <w:t>e</w:t>
      </w:r>
      <w:r w:rsidRPr="00D347B5">
        <w:rPr>
          <w:sz w:val="24"/>
          <w:szCs w:val="24"/>
        </w:rPr>
        <w:t>.</w:t>
      </w:r>
    </w:p>
    <w:p w14:paraId="2466281B" w14:textId="4DDB5A76" w:rsidR="00D347B5" w:rsidRPr="00D347B5" w:rsidRDefault="00D347B5" w:rsidP="00D347B5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If a bowler bowls more than 2 waste high, No-Balls will result in losing bowling privileges</w:t>
      </w:r>
      <w:r w:rsidR="003F611D">
        <w:rPr>
          <w:sz w:val="24"/>
          <w:szCs w:val="24"/>
        </w:rPr>
        <w:t>.</w:t>
      </w:r>
    </w:p>
    <w:p w14:paraId="7DA34027" w14:textId="732A3EC0" w:rsidR="00177567" w:rsidRPr="003F611D" w:rsidRDefault="00D347B5" w:rsidP="00D347B5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Playing</w:t>
      </w:r>
      <w:r w:rsidR="006469EC" w:rsidRPr="00D347B5"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 w:rsidR="006469EC" w:rsidRPr="00D347B5">
        <w:rPr>
          <w:sz w:val="24"/>
          <w:szCs w:val="24"/>
        </w:rPr>
        <w:t>lev</w:t>
      </w:r>
      <w:r w:rsidR="006469EC" w:rsidRPr="00D347B5">
        <w:rPr>
          <w:spacing w:val="-1"/>
          <w:sz w:val="24"/>
          <w:szCs w:val="24"/>
        </w:rPr>
        <w:t>e</w:t>
      </w:r>
      <w:r w:rsidR="006469EC" w:rsidRPr="00D347B5">
        <w:rPr>
          <w:sz w:val="24"/>
          <w:szCs w:val="24"/>
        </w:rPr>
        <w:t>n</w:t>
      </w:r>
      <w:r w:rsidR="006469EC" w:rsidRPr="00D347B5">
        <w:rPr>
          <w:spacing w:val="2"/>
          <w:sz w:val="24"/>
          <w:szCs w:val="24"/>
        </w:rPr>
        <w:t xml:space="preserve"> </w:t>
      </w:r>
      <w:r w:rsidR="006469EC" w:rsidRPr="00D347B5">
        <w:rPr>
          <w:sz w:val="24"/>
          <w:szCs w:val="24"/>
        </w:rPr>
        <w:t>l</w:t>
      </w:r>
      <w:r w:rsidR="006469EC" w:rsidRPr="00D347B5">
        <w:rPr>
          <w:spacing w:val="1"/>
          <w:sz w:val="24"/>
          <w:szCs w:val="24"/>
        </w:rPr>
        <w:t>i</w:t>
      </w:r>
      <w:r w:rsidR="006469EC" w:rsidRPr="00D347B5">
        <w:rPr>
          <w:sz w:val="24"/>
          <w:szCs w:val="24"/>
        </w:rPr>
        <w:t>st</w:t>
      </w:r>
      <w:r w:rsidR="006469EC" w:rsidRPr="00D347B5">
        <w:rPr>
          <w:spacing w:val="3"/>
          <w:sz w:val="24"/>
          <w:szCs w:val="24"/>
        </w:rPr>
        <w:t xml:space="preserve"> </w:t>
      </w:r>
      <w:r w:rsidR="006469EC" w:rsidRPr="00D347B5">
        <w:rPr>
          <w:sz w:val="24"/>
          <w:szCs w:val="24"/>
        </w:rPr>
        <w:t>must</w:t>
      </w:r>
      <w:r w:rsidR="006469EC" w:rsidRPr="00D347B5">
        <w:rPr>
          <w:spacing w:val="3"/>
          <w:sz w:val="24"/>
          <w:szCs w:val="24"/>
        </w:rPr>
        <w:t xml:space="preserve"> </w:t>
      </w:r>
      <w:r w:rsidR="006469EC" w:rsidRPr="00D347B5">
        <w:rPr>
          <w:sz w:val="24"/>
          <w:szCs w:val="24"/>
        </w:rPr>
        <w:t>be pr</w:t>
      </w:r>
      <w:r w:rsidR="006469EC" w:rsidRPr="00D347B5">
        <w:rPr>
          <w:spacing w:val="-2"/>
          <w:sz w:val="24"/>
          <w:szCs w:val="24"/>
        </w:rPr>
        <w:t>e</w:t>
      </w:r>
      <w:r w:rsidR="006469EC" w:rsidRPr="00D347B5">
        <w:rPr>
          <w:sz w:val="24"/>
          <w:szCs w:val="24"/>
        </w:rPr>
        <w:t>s</w:t>
      </w:r>
      <w:r w:rsidR="006469EC" w:rsidRPr="00D347B5">
        <w:rPr>
          <w:spacing w:val="-1"/>
          <w:sz w:val="24"/>
          <w:szCs w:val="24"/>
        </w:rPr>
        <w:t>e</w:t>
      </w:r>
      <w:r w:rsidR="006469EC" w:rsidRPr="00D347B5">
        <w:rPr>
          <w:sz w:val="24"/>
          <w:szCs w:val="24"/>
        </w:rPr>
        <w:t>nted</w:t>
      </w:r>
      <w:r w:rsidR="006469EC" w:rsidRPr="00D347B5">
        <w:rPr>
          <w:spacing w:val="2"/>
          <w:sz w:val="24"/>
          <w:szCs w:val="24"/>
        </w:rPr>
        <w:t xml:space="preserve"> </w:t>
      </w:r>
      <w:r w:rsidR="006469EC" w:rsidRPr="00D347B5">
        <w:rPr>
          <w:spacing w:val="-1"/>
          <w:sz w:val="24"/>
          <w:szCs w:val="24"/>
        </w:rPr>
        <w:t>a</w:t>
      </w:r>
      <w:r w:rsidR="006469EC" w:rsidRPr="00D347B5">
        <w:rPr>
          <w:sz w:val="24"/>
          <w:szCs w:val="24"/>
        </w:rPr>
        <w:t xml:space="preserve">t </w:t>
      </w:r>
      <w:r w:rsidR="006469EC" w:rsidRPr="00D347B5">
        <w:rPr>
          <w:spacing w:val="1"/>
          <w:sz w:val="24"/>
          <w:szCs w:val="24"/>
        </w:rPr>
        <w:t>t</w:t>
      </w:r>
      <w:r w:rsidR="006469EC" w:rsidRPr="00D347B5">
        <w:rPr>
          <w:sz w:val="24"/>
          <w:szCs w:val="24"/>
        </w:rPr>
        <w:t>he</w:t>
      </w:r>
      <w:r w:rsidR="006469EC" w:rsidRPr="00D347B5">
        <w:rPr>
          <w:spacing w:val="-1"/>
          <w:sz w:val="24"/>
          <w:szCs w:val="24"/>
        </w:rPr>
        <w:t xml:space="preserve"> </w:t>
      </w:r>
      <w:r w:rsidR="006469EC" w:rsidRPr="00D347B5">
        <w:rPr>
          <w:sz w:val="24"/>
          <w:szCs w:val="24"/>
        </w:rPr>
        <w:t>t</w:t>
      </w:r>
      <w:r w:rsidR="006469EC" w:rsidRPr="00D347B5">
        <w:rPr>
          <w:spacing w:val="1"/>
          <w:sz w:val="24"/>
          <w:szCs w:val="24"/>
        </w:rPr>
        <w:t>i</w:t>
      </w:r>
      <w:r w:rsidR="006469EC" w:rsidRPr="00D347B5">
        <w:rPr>
          <w:sz w:val="24"/>
          <w:szCs w:val="24"/>
        </w:rPr>
        <w:t>me of</w:t>
      </w:r>
      <w:r w:rsidR="006469EC" w:rsidRPr="00D347B5">
        <w:rPr>
          <w:spacing w:val="-1"/>
          <w:sz w:val="24"/>
          <w:szCs w:val="24"/>
        </w:rPr>
        <w:t xml:space="preserve"> </w:t>
      </w:r>
      <w:r w:rsidR="006469EC" w:rsidRPr="00D347B5">
        <w:rPr>
          <w:sz w:val="24"/>
          <w:szCs w:val="24"/>
        </w:rPr>
        <w:t xml:space="preserve">the </w:t>
      </w:r>
      <w:r w:rsidR="006469EC" w:rsidRPr="00D347B5">
        <w:rPr>
          <w:spacing w:val="-1"/>
          <w:sz w:val="24"/>
          <w:szCs w:val="24"/>
        </w:rPr>
        <w:t>c</w:t>
      </w:r>
      <w:r w:rsidR="006469EC" w:rsidRPr="00D347B5">
        <w:rPr>
          <w:sz w:val="24"/>
          <w:szCs w:val="24"/>
        </w:rPr>
        <w:t xml:space="preserve">oin </w:t>
      </w:r>
      <w:r w:rsidR="006469EC" w:rsidRPr="00D347B5">
        <w:rPr>
          <w:spacing w:val="1"/>
          <w:sz w:val="24"/>
          <w:szCs w:val="24"/>
        </w:rPr>
        <w:t>t</w:t>
      </w:r>
      <w:r w:rsidR="006469EC" w:rsidRPr="00D347B5">
        <w:rPr>
          <w:sz w:val="24"/>
          <w:szCs w:val="24"/>
        </w:rPr>
        <w:t>oss</w:t>
      </w:r>
      <w:r>
        <w:rPr>
          <w:sz w:val="24"/>
          <w:szCs w:val="24"/>
        </w:rPr>
        <w:t>.</w:t>
      </w:r>
    </w:p>
    <w:p w14:paraId="5801481A" w14:textId="77777777" w:rsidR="003F611D" w:rsidRPr="003F611D" w:rsidRDefault="006469EC" w:rsidP="003F611D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 w:rsidRPr="003F611D">
        <w:rPr>
          <w:sz w:val="24"/>
          <w:szCs w:val="24"/>
        </w:rPr>
        <w:t>Umpir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s r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s</w:t>
      </w:r>
      <w:r w:rsidRPr="003F611D">
        <w:rPr>
          <w:spacing w:val="1"/>
          <w:sz w:val="24"/>
          <w:szCs w:val="24"/>
        </w:rPr>
        <w:t>e</w:t>
      </w:r>
      <w:r w:rsidRPr="003F611D">
        <w:rPr>
          <w:sz w:val="24"/>
          <w:szCs w:val="24"/>
        </w:rPr>
        <w:t>rve</w:t>
      </w:r>
      <w:r w:rsidRPr="003F611D">
        <w:rPr>
          <w:spacing w:val="-2"/>
          <w:sz w:val="24"/>
          <w:szCs w:val="24"/>
        </w:rPr>
        <w:t xml:space="preserve"> </w:t>
      </w:r>
      <w:r w:rsidRPr="003F611D">
        <w:rPr>
          <w:spacing w:val="1"/>
          <w:sz w:val="24"/>
          <w:szCs w:val="24"/>
        </w:rPr>
        <w:t>e</w:t>
      </w:r>
      <w:r w:rsidRPr="003F611D">
        <w:rPr>
          <w:sz w:val="24"/>
          <w:szCs w:val="24"/>
        </w:rPr>
        <w:t>v</w:t>
      </w:r>
      <w:r w:rsidRPr="003F611D">
        <w:rPr>
          <w:spacing w:val="-1"/>
          <w:sz w:val="24"/>
          <w:szCs w:val="24"/>
        </w:rPr>
        <w:t>e</w:t>
      </w:r>
      <w:r w:rsidRPr="003F611D">
        <w:rPr>
          <w:spacing w:val="4"/>
          <w:sz w:val="24"/>
          <w:szCs w:val="24"/>
        </w:rPr>
        <w:t>r</w:t>
      </w:r>
      <w:r w:rsidRPr="003F611D">
        <w:rPr>
          <w:sz w:val="24"/>
          <w:szCs w:val="24"/>
        </w:rPr>
        <w:t>y</w:t>
      </w:r>
      <w:r w:rsidRPr="003F611D">
        <w:rPr>
          <w:spacing w:val="-3"/>
          <w:sz w:val="24"/>
          <w:szCs w:val="24"/>
        </w:rPr>
        <w:t xml:space="preserve"> </w:t>
      </w:r>
      <w:r w:rsidRPr="003F611D">
        <w:rPr>
          <w:sz w:val="24"/>
          <w:szCs w:val="24"/>
        </w:rPr>
        <w:t>ri</w:t>
      </w:r>
      <w:r w:rsidRPr="003F611D">
        <w:rPr>
          <w:spacing w:val="-3"/>
          <w:sz w:val="24"/>
          <w:szCs w:val="24"/>
        </w:rPr>
        <w:t>g</w:t>
      </w:r>
      <w:r w:rsidRPr="003F611D">
        <w:rPr>
          <w:sz w:val="24"/>
          <w:szCs w:val="24"/>
        </w:rPr>
        <w:t xml:space="preserve">ht </w:t>
      </w:r>
      <w:r w:rsidRPr="003F611D">
        <w:rPr>
          <w:spacing w:val="1"/>
          <w:sz w:val="24"/>
          <w:szCs w:val="24"/>
        </w:rPr>
        <w:t>t</w:t>
      </w:r>
      <w:r w:rsidRPr="003F611D">
        <w:rPr>
          <w:sz w:val="24"/>
          <w:szCs w:val="24"/>
        </w:rPr>
        <w:t>o d</w:t>
      </w:r>
      <w:r w:rsidRPr="003F611D">
        <w:rPr>
          <w:spacing w:val="-1"/>
          <w:sz w:val="24"/>
          <w:szCs w:val="24"/>
        </w:rPr>
        <w:t>ec</w:t>
      </w:r>
      <w:r w:rsidRPr="003F611D">
        <w:rPr>
          <w:spacing w:val="3"/>
          <w:sz w:val="24"/>
          <w:szCs w:val="24"/>
        </w:rPr>
        <w:t>l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re a</w:t>
      </w:r>
      <w:r w:rsidRPr="003F611D">
        <w:rPr>
          <w:spacing w:val="1"/>
          <w:sz w:val="24"/>
          <w:szCs w:val="24"/>
        </w:rPr>
        <w:t xml:space="preserve"> </w:t>
      </w:r>
      <w:r w:rsidRPr="003F611D">
        <w:rPr>
          <w:sz w:val="24"/>
          <w:szCs w:val="24"/>
        </w:rPr>
        <w:t>no b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ll</w:t>
      </w:r>
      <w:r w:rsidRPr="003F611D">
        <w:rPr>
          <w:spacing w:val="1"/>
          <w:sz w:val="24"/>
          <w:szCs w:val="24"/>
        </w:rPr>
        <w:t xml:space="preserve"> </w:t>
      </w:r>
      <w:r w:rsidRPr="003F611D">
        <w:rPr>
          <w:spacing w:val="2"/>
          <w:sz w:val="24"/>
          <w:szCs w:val="24"/>
        </w:rPr>
        <w:t>w</w:t>
      </w:r>
      <w:r w:rsidRPr="003F611D">
        <w:rPr>
          <w:sz w:val="24"/>
          <w:szCs w:val="24"/>
        </w:rPr>
        <w:t>i</w:t>
      </w:r>
      <w:r w:rsidRPr="003F611D">
        <w:rPr>
          <w:spacing w:val="1"/>
          <w:sz w:val="24"/>
          <w:szCs w:val="24"/>
        </w:rPr>
        <w:t>t</w:t>
      </w:r>
      <w:r w:rsidRPr="003F611D">
        <w:rPr>
          <w:sz w:val="24"/>
          <w:szCs w:val="24"/>
        </w:rPr>
        <w:t xml:space="preserve">h or </w:t>
      </w:r>
      <w:r w:rsidRPr="003F611D">
        <w:rPr>
          <w:spacing w:val="-1"/>
          <w:sz w:val="24"/>
          <w:szCs w:val="24"/>
        </w:rPr>
        <w:t>w</w:t>
      </w:r>
      <w:r w:rsidRPr="003F611D">
        <w:rPr>
          <w:sz w:val="24"/>
          <w:szCs w:val="24"/>
        </w:rPr>
        <w:t>i</w:t>
      </w:r>
      <w:r w:rsidRPr="003F611D">
        <w:rPr>
          <w:spacing w:val="1"/>
          <w:sz w:val="24"/>
          <w:szCs w:val="24"/>
        </w:rPr>
        <w:t>t</w:t>
      </w:r>
      <w:r w:rsidRPr="003F611D">
        <w:rPr>
          <w:sz w:val="24"/>
          <w:szCs w:val="24"/>
        </w:rPr>
        <w:t>hout w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rnin</w:t>
      </w:r>
      <w:r w:rsidRPr="003F611D">
        <w:rPr>
          <w:spacing w:val="-3"/>
          <w:sz w:val="24"/>
          <w:szCs w:val="24"/>
        </w:rPr>
        <w:t>g</w:t>
      </w:r>
      <w:r w:rsidRPr="003F611D">
        <w:rPr>
          <w:sz w:val="24"/>
          <w:szCs w:val="24"/>
        </w:rPr>
        <w:t>, if</w:t>
      </w:r>
      <w:r w:rsidRPr="003F611D">
        <w:rPr>
          <w:spacing w:val="2"/>
          <w:sz w:val="24"/>
          <w:szCs w:val="24"/>
        </w:rPr>
        <w:t xml:space="preserve"> </w:t>
      </w:r>
      <w:r w:rsidRPr="003F611D">
        <w:rPr>
          <w:spacing w:val="-1"/>
          <w:sz w:val="24"/>
          <w:szCs w:val="24"/>
        </w:rPr>
        <w:t>a</w:t>
      </w:r>
      <w:r w:rsidRPr="003F611D">
        <w:rPr>
          <w:spacing w:val="2"/>
          <w:sz w:val="24"/>
          <w:szCs w:val="24"/>
        </w:rPr>
        <w:t>n</w:t>
      </w:r>
      <w:r w:rsidRPr="003F611D">
        <w:rPr>
          <w:sz w:val="24"/>
          <w:szCs w:val="24"/>
        </w:rPr>
        <w:t>y</w:t>
      </w:r>
      <w:r w:rsidRPr="003F611D">
        <w:rPr>
          <w:spacing w:val="-5"/>
          <w:sz w:val="24"/>
          <w:szCs w:val="24"/>
        </w:rPr>
        <w:t xml:space="preserve"> </w:t>
      </w:r>
      <w:r w:rsidRPr="003F611D">
        <w:rPr>
          <w:sz w:val="24"/>
          <w:szCs w:val="24"/>
        </w:rPr>
        <w:t>b</w:t>
      </w:r>
      <w:r w:rsidRPr="003F611D">
        <w:rPr>
          <w:spacing w:val="2"/>
          <w:sz w:val="24"/>
          <w:szCs w:val="24"/>
        </w:rPr>
        <w:t>o</w:t>
      </w:r>
      <w:r w:rsidRPr="003F611D">
        <w:rPr>
          <w:sz w:val="24"/>
          <w:szCs w:val="24"/>
        </w:rPr>
        <w:t>wl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r d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l</w:t>
      </w:r>
      <w:r w:rsidRPr="003F611D">
        <w:rPr>
          <w:spacing w:val="1"/>
          <w:sz w:val="24"/>
          <w:szCs w:val="24"/>
        </w:rPr>
        <w:t>i</w:t>
      </w:r>
      <w:r w:rsidRPr="003F611D">
        <w:rPr>
          <w:sz w:val="24"/>
          <w:szCs w:val="24"/>
        </w:rPr>
        <w:t>v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rs und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r</w:t>
      </w:r>
      <w:r w:rsidRPr="003F611D">
        <w:rPr>
          <w:spacing w:val="1"/>
          <w:sz w:val="24"/>
          <w:szCs w:val="24"/>
        </w:rPr>
        <w:t xml:space="preserve"> 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rm or</w:t>
      </w:r>
      <w:r w:rsidRPr="003F611D">
        <w:rPr>
          <w:spacing w:val="-1"/>
          <w:sz w:val="24"/>
          <w:szCs w:val="24"/>
        </w:rPr>
        <w:t xml:space="preserve"> </w:t>
      </w:r>
      <w:r w:rsidRPr="003F611D">
        <w:rPr>
          <w:sz w:val="24"/>
          <w:szCs w:val="24"/>
        </w:rPr>
        <w:t>th</w:t>
      </w:r>
      <w:r w:rsidRPr="003F611D">
        <w:rPr>
          <w:spacing w:val="2"/>
          <w:sz w:val="24"/>
          <w:szCs w:val="24"/>
        </w:rPr>
        <w:t>r</w:t>
      </w:r>
      <w:r w:rsidRPr="003F611D">
        <w:rPr>
          <w:sz w:val="24"/>
          <w:szCs w:val="24"/>
        </w:rPr>
        <w:t>ow b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l</w:t>
      </w:r>
      <w:r w:rsidRPr="003F611D">
        <w:rPr>
          <w:spacing w:val="1"/>
          <w:sz w:val="24"/>
          <w:szCs w:val="24"/>
        </w:rPr>
        <w:t>l</w:t>
      </w:r>
      <w:r w:rsidRPr="003F611D">
        <w:rPr>
          <w:sz w:val="24"/>
          <w:szCs w:val="24"/>
        </w:rPr>
        <w:t>.</w:t>
      </w:r>
    </w:p>
    <w:p w14:paraId="1957D9A6" w14:textId="77777777" w:rsidR="003F611D" w:rsidRPr="003F611D" w:rsidRDefault="006469EC" w:rsidP="003F611D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 w:rsidRPr="003F611D">
        <w:rPr>
          <w:sz w:val="24"/>
          <w:szCs w:val="24"/>
        </w:rPr>
        <w:t>T</w:t>
      </w:r>
      <w:r w:rsidRPr="003F611D">
        <w:rPr>
          <w:spacing w:val="-1"/>
          <w:sz w:val="24"/>
          <w:szCs w:val="24"/>
        </w:rPr>
        <w:t>ea</w:t>
      </w:r>
      <w:r w:rsidRPr="003F611D">
        <w:rPr>
          <w:sz w:val="24"/>
          <w:szCs w:val="24"/>
        </w:rPr>
        <w:t>ms a</w:t>
      </w:r>
      <w:r w:rsidRPr="003F611D">
        <w:rPr>
          <w:spacing w:val="1"/>
          <w:sz w:val="24"/>
          <w:szCs w:val="24"/>
        </w:rPr>
        <w:t>r</w:t>
      </w:r>
      <w:r w:rsidRPr="003F611D">
        <w:rPr>
          <w:sz w:val="24"/>
          <w:szCs w:val="24"/>
        </w:rPr>
        <w:t>e</w:t>
      </w:r>
      <w:r w:rsidRPr="003F611D">
        <w:rPr>
          <w:spacing w:val="-1"/>
          <w:sz w:val="24"/>
          <w:szCs w:val="24"/>
        </w:rPr>
        <w:t xml:space="preserve"> a</w:t>
      </w:r>
      <w:r w:rsidRPr="003F611D">
        <w:rPr>
          <w:sz w:val="24"/>
          <w:szCs w:val="24"/>
        </w:rPr>
        <w:t xml:space="preserve">dvised to 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v</w:t>
      </w:r>
      <w:r w:rsidRPr="003F611D">
        <w:rPr>
          <w:spacing w:val="2"/>
          <w:sz w:val="24"/>
          <w:szCs w:val="24"/>
        </w:rPr>
        <w:t>o</w:t>
      </w:r>
      <w:r w:rsidRPr="003F611D">
        <w:rPr>
          <w:sz w:val="24"/>
          <w:szCs w:val="24"/>
        </w:rPr>
        <w:t>id a</w:t>
      </w:r>
      <w:r w:rsidRPr="003F611D">
        <w:rPr>
          <w:spacing w:val="2"/>
          <w:sz w:val="24"/>
          <w:szCs w:val="24"/>
        </w:rPr>
        <w:t>n</w:t>
      </w:r>
      <w:r w:rsidRPr="003F611D">
        <w:rPr>
          <w:sz w:val="24"/>
          <w:szCs w:val="24"/>
        </w:rPr>
        <w:t>y</w:t>
      </w:r>
      <w:r w:rsidRPr="003F611D">
        <w:rPr>
          <w:spacing w:val="-5"/>
          <w:sz w:val="24"/>
          <w:szCs w:val="24"/>
        </w:rPr>
        <w:t xml:space="preserve"> </w:t>
      </w:r>
      <w:r w:rsidRPr="003F611D">
        <w:rPr>
          <w:sz w:val="24"/>
          <w:szCs w:val="24"/>
        </w:rPr>
        <w:t>un</w:t>
      </w:r>
      <w:r w:rsidRPr="003F611D">
        <w:rPr>
          <w:spacing w:val="2"/>
          <w:sz w:val="24"/>
          <w:szCs w:val="24"/>
        </w:rPr>
        <w:t>n</w:t>
      </w:r>
      <w:r w:rsidRPr="003F611D">
        <w:rPr>
          <w:spacing w:val="-1"/>
          <w:sz w:val="24"/>
          <w:szCs w:val="24"/>
        </w:rPr>
        <w:t>ece</w:t>
      </w:r>
      <w:r w:rsidRPr="003F611D">
        <w:rPr>
          <w:sz w:val="24"/>
          <w:szCs w:val="24"/>
        </w:rPr>
        <w:t>s</w:t>
      </w:r>
      <w:r w:rsidRPr="003F611D">
        <w:rPr>
          <w:spacing w:val="3"/>
          <w:sz w:val="24"/>
          <w:szCs w:val="24"/>
        </w:rPr>
        <w:t>s</w:t>
      </w:r>
      <w:r w:rsidRPr="003F611D">
        <w:rPr>
          <w:spacing w:val="-1"/>
          <w:sz w:val="24"/>
          <w:szCs w:val="24"/>
        </w:rPr>
        <w:t>a</w:t>
      </w:r>
      <w:r w:rsidRPr="003F611D">
        <w:rPr>
          <w:spacing w:val="4"/>
          <w:sz w:val="24"/>
          <w:szCs w:val="24"/>
        </w:rPr>
        <w:t>r</w:t>
      </w:r>
      <w:r w:rsidRPr="003F611D">
        <w:rPr>
          <w:sz w:val="24"/>
          <w:szCs w:val="24"/>
        </w:rPr>
        <w:t>y</w:t>
      </w:r>
      <w:r w:rsidRPr="003F611D">
        <w:rPr>
          <w:spacing w:val="-5"/>
          <w:sz w:val="24"/>
          <w:szCs w:val="24"/>
        </w:rPr>
        <w:t xml:space="preserve"> </w:t>
      </w:r>
      <w:r w:rsidRPr="003F611D">
        <w:rPr>
          <w:sz w:val="24"/>
          <w:szCs w:val="24"/>
        </w:rPr>
        <w:t>d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l</w:t>
      </w:r>
      <w:r w:rsidRPr="003F611D">
        <w:rPr>
          <w:spacing w:val="4"/>
          <w:sz w:val="24"/>
          <w:szCs w:val="24"/>
        </w:rPr>
        <w:t>a</w:t>
      </w:r>
      <w:r w:rsidRPr="003F611D">
        <w:rPr>
          <w:sz w:val="24"/>
          <w:szCs w:val="24"/>
        </w:rPr>
        <w:t>y</w:t>
      </w:r>
      <w:r w:rsidRPr="003F611D">
        <w:rPr>
          <w:spacing w:val="-2"/>
          <w:sz w:val="24"/>
          <w:szCs w:val="24"/>
        </w:rPr>
        <w:t xml:space="preserve"> </w:t>
      </w:r>
      <w:r w:rsidRPr="003F611D">
        <w:rPr>
          <w:sz w:val="24"/>
          <w:szCs w:val="24"/>
        </w:rPr>
        <w:t>b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fo</w:t>
      </w:r>
      <w:r w:rsidRPr="003F611D">
        <w:rPr>
          <w:spacing w:val="-1"/>
          <w:sz w:val="24"/>
          <w:szCs w:val="24"/>
        </w:rPr>
        <w:t>r</w:t>
      </w:r>
      <w:r w:rsidRPr="003F611D">
        <w:rPr>
          <w:sz w:val="24"/>
          <w:szCs w:val="24"/>
        </w:rPr>
        <w:t>e</w:t>
      </w:r>
      <w:r w:rsidRPr="003F611D">
        <w:rPr>
          <w:spacing w:val="-1"/>
          <w:sz w:val="24"/>
          <w:szCs w:val="24"/>
        </w:rPr>
        <w:t xml:space="preserve"> </w:t>
      </w:r>
      <w:r w:rsidRPr="003F611D">
        <w:rPr>
          <w:spacing w:val="2"/>
          <w:sz w:val="24"/>
          <w:szCs w:val="24"/>
        </w:rPr>
        <w:t>o</w:t>
      </w:r>
      <w:r w:rsidRPr="003F611D">
        <w:rPr>
          <w:sz w:val="24"/>
          <w:szCs w:val="24"/>
        </w:rPr>
        <w:t>r du</w:t>
      </w:r>
      <w:r w:rsidRPr="003F611D">
        <w:rPr>
          <w:spacing w:val="-1"/>
          <w:sz w:val="24"/>
          <w:szCs w:val="24"/>
        </w:rPr>
        <w:t>r</w:t>
      </w:r>
      <w:r w:rsidRPr="003F611D">
        <w:rPr>
          <w:sz w:val="24"/>
          <w:szCs w:val="24"/>
        </w:rPr>
        <w:t>i</w:t>
      </w:r>
      <w:r w:rsidRPr="003F611D">
        <w:rPr>
          <w:spacing w:val="3"/>
          <w:sz w:val="24"/>
          <w:szCs w:val="24"/>
        </w:rPr>
        <w:t>n</w:t>
      </w:r>
      <w:r w:rsidRPr="003F611D">
        <w:rPr>
          <w:sz w:val="24"/>
          <w:szCs w:val="24"/>
        </w:rPr>
        <w:t>g</w:t>
      </w:r>
      <w:r w:rsidRPr="003F611D">
        <w:rPr>
          <w:spacing w:val="-2"/>
          <w:sz w:val="24"/>
          <w:szCs w:val="24"/>
        </w:rPr>
        <w:t xml:space="preserve"> </w:t>
      </w:r>
      <w:r w:rsidRPr="003F611D">
        <w:rPr>
          <w:sz w:val="24"/>
          <w:szCs w:val="24"/>
        </w:rPr>
        <w:t>the</w:t>
      </w:r>
      <w:r w:rsidRPr="003F611D">
        <w:rPr>
          <w:spacing w:val="2"/>
          <w:sz w:val="24"/>
          <w:szCs w:val="24"/>
        </w:rPr>
        <w:t xml:space="preserve"> </w:t>
      </w:r>
      <w:r w:rsidRPr="003F611D">
        <w:rPr>
          <w:spacing w:val="-2"/>
          <w:sz w:val="24"/>
          <w:szCs w:val="24"/>
        </w:rPr>
        <w:t>g</w:t>
      </w:r>
      <w:r w:rsidRPr="003F611D">
        <w:rPr>
          <w:spacing w:val="-1"/>
          <w:sz w:val="24"/>
          <w:szCs w:val="24"/>
        </w:rPr>
        <w:t>a</w:t>
      </w:r>
      <w:r w:rsidRPr="003F611D">
        <w:rPr>
          <w:spacing w:val="3"/>
          <w:sz w:val="24"/>
          <w:szCs w:val="24"/>
        </w:rPr>
        <w:t>m</w:t>
      </w:r>
      <w:r w:rsidRPr="003F611D">
        <w:rPr>
          <w:sz w:val="24"/>
          <w:szCs w:val="24"/>
        </w:rPr>
        <w:t>e</w:t>
      </w:r>
      <w:r w:rsidRPr="003F611D">
        <w:rPr>
          <w:spacing w:val="-1"/>
          <w:sz w:val="24"/>
          <w:szCs w:val="24"/>
        </w:rPr>
        <w:t xml:space="preserve"> </w:t>
      </w:r>
      <w:r w:rsidRPr="003F611D">
        <w:rPr>
          <w:sz w:val="24"/>
          <w:szCs w:val="24"/>
        </w:rPr>
        <w:t xml:space="preserve">to </w:t>
      </w:r>
      <w:r w:rsidRPr="003F611D">
        <w:rPr>
          <w:spacing w:val="1"/>
          <w:sz w:val="24"/>
          <w:szCs w:val="24"/>
        </w:rPr>
        <w:t>m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in</w:t>
      </w:r>
      <w:r w:rsidRPr="003F611D">
        <w:rPr>
          <w:spacing w:val="1"/>
          <w:sz w:val="24"/>
          <w:szCs w:val="24"/>
        </w:rPr>
        <w:t>t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in our time</w:t>
      </w:r>
      <w:r w:rsidRPr="003F611D">
        <w:rPr>
          <w:spacing w:val="-1"/>
          <w:sz w:val="24"/>
          <w:szCs w:val="24"/>
        </w:rPr>
        <w:t xml:space="preserve"> </w:t>
      </w:r>
      <w:r w:rsidRPr="003F611D">
        <w:rPr>
          <w:sz w:val="24"/>
          <w:szCs w:val="24"/>
        </w:rPr>
        <w:t>s</w:t>
      </w:r>
      <w:r w:rsidRPr="003F611D">
        <w:rPr>
          <w:spacing w:val="-1"/>
          <w:sz w:val="24"/>
          <w:szCs w:val="24"/>
        </w:rPr>
        <w:t>c</w:t>
      </w:r>
      <w:r w:rsidRPr="003F611D">
        <w:rPr>
          <w:sz w:val="24"/>
          <w:szCs w:val="24"/>
        </w:rPr>
        <w:t>h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dule.</w:t>
      </w:r>
    </w:p>
    <w:p w14:paraId="2F129F71" w14:textId="77777777" w:rsidR="003F611D" w:rsidRPr="003F611D" w:rsidRDefault="006469EC" w:rsidP="003F611D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 w:rsidRPr="003F611D">
        <w:rPr>
          <w:sz w:val="24"/>
          <w:szCs w:val="24"/>
        </w:rPr>
        <w:t>O</w:t>
      </w:r>
      <w:r w:rsidRPr="003F611D">
        <w:rPr>
          <w:spacing w:val="1"/>
          <w:sz w:val="24"/>
          <w:szCs w:val="24"/>
        </w:rPr>
        <w:t>r</w:t>
      </w:r>
      <w:r w:rsidRPr="003F611D">
        <w:rPr>
          <w:spacing w:val="-2"/>
          <w:sz w:val="24"/>
          <w:szCs w:val="24"/>
        </w:rPr>
        <w:t>g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ni</w:t>
      </w:r>
      <w:r w:rsidRPr="003F611D">
        <w:rPr>
          <w:spacing w:val="2"/>
          <w:sz w:val="24"/>
          <w:szCs w:val="24"/>
        </w:rPr>
        <w:t>z</w:t>
      </w:r>
      <w:r w:rsidRPr="003F611D">
        <w:rPr>
          <w:sz w:val="24"/>
          <w:szCs w:val="24"/>
        </w:rPr>
        <w:t>ing</w:t>
      </w:r>
      <w:r w:rsidRPr="003F611D">
        <w:rPr>
          <w:spacing w:val="-2"/>
          <w:sz w:val="24"/>
          <w:szCs w:val="24"/>
        </w:rPr>
        <w:t xml:space="preserve"> </w:t>
      </w:r>
      <w:r w:rsidRPr="003F611D">
        <w:rPr>
          <w:spacing w:val="-1"/>
          <w:sz w:val="24"/>
          <w:szCs w:val="24"/>
        </w:rPr>
        <w:t>c</w:t>
      </w:r>
      <w:r w:rsidRPr="003F611D">
        <w:rPr>
          <w:sz w:val="24"/>
          <w:szCs w:val="24"/>
        </w:rPr>
        <w:t>om</w:t>
      </w:r>
      <w:r w:rsidRPr="003F611D">
        <w:rPr>
          <w:spacing w:val="1"/>
          <w:sz w:val="24"/>
          <w:szCs w:val="24"/>
        </w:rPr>
        <w:t>m</w:t>
      </w:r>
      <w:r w:rsidRPr="003F611D">
        <w:rPr>
          <w:sz w:val="24"/>
          <w:szCs w:val="24"/>
        </w:rPr>
        <w:t>i</w:t>
      </w:r>
      <w:r w:rsidRPr="003F611D">
        <w:rPr>
          <w:spacing w:val="1"/>
          <w:sz w:val="24"/>
          <w:szCs w:val="24"/>
        </w:rPr>
        <w:t>t</w:t>
      </w:r>
      <w:r w:rsidRPr="003F611D">
        <w:rPr>
          <w:sz w:val="24"/>
          <w:szCs w:val="24"/>
        </w:rPr>
        <w:t>tee</w:t>
      </w:r>
      <w:r w:rsidRPr="003F611D">
        <w:rPr>
          <w:spacing w:val="-1"/>
          <w:sz w:val="24"/>
          <w:szCs w:val="24"/>
        </w:rPr>
        <w:t xml:space="preserve"> </w:t>
      </w:r>
      <w:r w:rsidRPr="003F611D">
        <w:rPr>
          <w:sz w:val="24"/>
          <w:szCs w:val="24"/>
        </w:rPr>
        <w:t>w</w:t>
      </w:r>
      <w:r w:rsidRPr="003F611D">
        <w:rPr>
          <w:spacing w:val="2"/>
          <w:sz w:val="24"/>
          <w:szCs w:val="24"/>
        </w:rPr>
        <w:t>i</w:t>
      </w:r>
      <w:r w:rsidRPr="003F611D">
        <w:rPr>
          <w:sz w:val="24"/>
          <w:szCs w:val="24"/>
        </w:rPr>
        <w:t>ll</w:t>
      </w:r>
      <w:r w:rsidRPr="003F611D">
        <w:rPr>
          <w:spacing w:val="1"/>
          <w:sz w:val="24"/>
          <w:szCs w:val="24"/>
        </w:rPr>
        <w:t xml:space="preserve"> </w:t>
      </w:r>
      <w:r w:rsidRPr="003F611D">
        <w:rPr>
          <w:sz w:val="24"/>
          <w:szCs w:val="24"/>
        </w:rPr>
        <w:t>r</w:t>
      </w:r>
      <w:r w:rsidRPr="003F611D">
        <w:rPr>
          <w:spacing w:val="-2"/>
          <w:sz w:val="24"/>
          <w:szCs w:val="24"/>
        </w:rPr>
        <w:t>e</w:t>
      </w:r>
      <w:r w:rsidRPr="003F611D">
        <w:rPr>
          <w:sz w:val="24"/>
          <w:szCs w:val="24"/>
        </w:rPr>
        <w:t>s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 xml:space="preserve">rve full 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uthori</w:t>
      </w:r>
      <w:r w:rsidRPr="003F611D">
        <w:rPr>
          <w:spacing w:val="3"/>
          <w:sz w:val="24"/>
          <w:szCs w:val="24"/>
        </w:rPr>
        <w:t>t</w:t>
      </w:r>
      <w:r w:rsidRPr="003F611D">
        <w:rPr>
          <w:sz w:val="24"/>
          <w:szCs w:val="24"/>
        </w:rPr>
        <w:t>y</w:t>
      </w:r>
      <w:r w:rsidRPr="003F611D">
        <w:rPr>
          <w:spacing w:val="-5"/>
          <w:sz w:val="24"/>
          <w:szCs w:val="24"/>
        </w:rPr>
        <w:t xml:space="preserve"> </w:t>
      </w:r>
      <w:r w:rsidRPr="003F611D">
        <w:rPr>
          <w:sz w:val="24"/>
          <w:szCs w:val="24"/>
        </w:rPr>
        <w:t>to</w:t>
      </w:r>
      <w:r w:rsidRPr="003F611D">
        <w:rPr>
          <w:spacing w:val="3"/>
          <w:sz w:val="24"/>
          <w:szCs w:val="24"/>
        </w:rPr>
        <w:t xml:space="preserve"> </w:t>
      </w:r>
      <w:r w:rsidRPr="003F611D">
        <w:rPr>
          <w:sz w:val="24"/>
          <w:szCs w:val="24"/>
        </w:rPr>
        <w:t>in</w:t>
      </w:r>
      <w:r w:rsidRPr="003F611D">
        <w:rPr>
          <w:spacing w:val="1"/>
          <w:sz w:val="24"/>
          <w:szCs w:val="24"/>
        </w:rPr>
        <w:t>t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rv</w:t>
      </w:r>
      <w:r w:rsidRPr="003F611D">
        <w:rPr>
          <w:spacing w:val="-2"/>
          <w:sz w:val="24"/>
          <w:szCs w:val="24"/>
        </w:rPr>
        <w:t>e</w:t>
      </w:r>
      <w:r w:rsidRPr="003F611D">
        <w:rPr>
          <w:sz w:val="24"/>
          <w:szCs w:val="24"/>
        </w:rPr>
        <w:t>ne</w:t>
      </w:r>
      <w:r w:rsidRPr="003F611D">
        <w:rPr>
          <w:spacing w:val="-1"/>
          <w:sz w:val="24"/>
          <w:szCs w:val="24"/>
        </w:rPr>
        <w:t xml:space="preserve"> </w:t>
      </w:r>
      <w:r w:rsidRPr="003F611D">
        <w:rPr>
          <w:sz w:val="24"/>
          <w:szCs w:val="24"/>
        </w:rPr>
        <w:t>in su</w:t>
      </w:r>
      <w:r w:rsidRPr="003F611D">
        <w:rPr>
          <w:spacing w:val="-1"/>
          <w:sz w:val="24"/>
          <w:szCs w:val="24"/>
        </w:rPr>
        <w:t>c</w:t>
      </w:r>
      <w:r w:rsidRPr="003F611D">
        <w:rPr>
          <w:sz w:val="24"/>
          <w:szCs w:val="24"/>
        </w:rPr>
        <w:t>h</w:t>
      </w:r>
      <w:r w:rsidRPr="003F611D">
        <w:rPr>
          <w:spacing w:val="2"/>
          <w:sz w:val="24"/>
          <w:szCs w:val="24"/>
        </w:rPr>
        <w:t xml:space="preserve"> </w:t>
      </w:r>
      <w:r w:rsidRPr="003F611D">
        <w:rPr>
          <w:spacing w:val="-1"/>
          <w:sz w:val="24"/>
          <w:szCs w:val="24"/>
        </w:rPr>
        <w:t>ca</w:t>
      </w:r>
      <w:r w:rsidRPr="003F611D">
        <w:rPr>
          <w:sz w:val="24"/>
          <w:szCs w:val="24"/>
        </w:rPr>
        <w:t>se</w:t>
      </w:r>
      <w:r w:rsidRPr="003F611D">
        <w:rPr>
          <w:spacing w:val="-1"/>
          <w:sz w:val="24"/>
          <w:szCs w:val="24"/>
        </w:rPr>
        <w:t xml:space="preserve"> </w:t>
      </w:r>
      <w:r w:rsidRPr="003F611D">
        <w:rPr>
          <w:spacing w:val="2"/>
          <w:sz w:val="24"/>
          <w:szCs w:val="24"/>
        </w:rPr>
        <w:t>o</w:t>
      </w:r>
      <w:r w:rsidRPr="003F611D">
        <w:rPr>
          <w:spacing w:val="1"/>
          <w:sz w:val="24"/>
          <w:szCs w:val="24"/>
        </w:rPr>
        <w:t>f</w:t>
      </w:r>
      <w:r w:rsidRPr="003F611D">
        <w:rPr>
          <w:sz w:val="24"/>
          <w:szCs w:val="24"/>
        </w:rPr>
        <w:t xml:space="preserve">f </w:t>
      </w:r>
      <w:r w:rsidRPr="003F611D">
        <w:rPr>
          <w:spacing w:val="-1"/>
          <w:sz w:val="24"/>
          <w:szCs w:val="24"/>
        </w:rPr>
        <w:t>f</w:t>
      </w:r>
      <w:r w:rsidRPr="003F611D">
        <w:rPr>
          <w:sz w:val="24"/>
          <w:szCs w:val="24"/>
        </w:rPr>
        <w:t xml:space="preserve">ield 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nd ump</w:t>
      </w:r>
      <w:r w:rsidRPr="003F611D">
        <w:rPr>
          <w:spacing w:val="1"/>
          <w:sz w:val="24"/>
          <w:szCs w:val="24"/>
        </w:rPr>
        <w:t>i</w:t>
      </w:r>
      <w:r w:rsidRPr="003F611D">
        <w:rPr>
          <w:sz w:val="24"/>
          <w:szCs w:val="24"/>
        </w:rPr>
        <w:t>r</w:t>
      </w:r>
      <w:r w:rsidRPr="003F611D">
        <w:rPr>
          <w:spacing w:val="-2"/>
          <w:sz w:val="24"/>
          <w:szCs w:val="24"/>
        </w:rPr>
        <w:t>e</w:t>
      </w:r>
      <w:r w:rsidRPr="003F611D">
        <w:rPr>
          <w:sz w:val="24"/>
          <w:szCs w:val="24"/>
        </w:rPr>
        <w:t>s will</w:t>
      </w:r>
      <w:r w:rsidRPr="003F611D">
        <w:rPr>
          <w:spacing w:val="1"/>
          <w:sz w:val="24"/>
          <w:szCs w:val="24"/>
        </w:rPr>
        <w:t xml:space="preserve"> </w:t>
      </w:r>
      <w:r w:rsidRPr="003F611D">
        <w:rPr>
          <w:sz w:val="24"/>
          <w:szCs w:val="24"/>
        </w:rPr>
        <w:t>h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ve</w:t>
      </w:r>
      <w:r w:rsidRPr="003F611D">
        <w:rPr>
          <w:spacing w:val="-1"/>
          <w:sz w:val="24"/>
          <w:szCs w:val="24"/>
        </w:rPr>
        <w:t xml:space="preserve"> </w:t>
      </w:r>
      <w:r w:rsidRPr="003F611D">
        <w:rPr>
          <w:sz w:val="24"/>
          <w:szCs w:val="24"/>
        </w:rPr>
        <w:t xml:space="preserve">full </w:t>
      </w:r>
      <w:r w:rsidRPr="003F611D">
        <w:rPr>
          <w:spacing w:val="-1"/>
          <w:sz w:val="24"/>
          <w:szCs w:val="24"/>
        </w:rPr>
        <w:t>a</w:t>
      </w:r>
      <w:r w:rsidRPr="003F611D">
        <w:rPr>
          <w:spacing w:val="2"/>
          <w:sz w:val="24"/>
          <w:szCs w:val="24"/>
        </w:rPr>
        <w:t>u</w:t>
      </w:r>
      <w:r w:rsidRPr="003F611D">
        <w:rPr>
          <w:sz w:val="24"/>
          <w:szCs w:val="24"/>
        </w:rPr>
        <w:t>thori</w:t>
      </w:r>
      <w:r w:rsidRPr="003F611D">
        <w:rPr>
          <w:spacing w:val="3"/>
          <w:sz w:val="24"/>
          <w:szCs w:val="24"/>
        </w:rPr>
        <w:t>t</w:t>
      </w:r>
      <w:r w:rsidRPr="003F611D">
        <w:rPr>
          <w:sz w:val="24"/>
          <w:szCs w:val="24"/>
        </w:rPr>
        <w:t>y</w:t>
      </w:r>
      <w:r w:rsidRPr="003F611D">
        <w:rPr>
          <w:spacing w:val="-5"/>
          <w:sz w:val="24"/>
          <w:szCs w:val="24"/>
        </w:rPr>
        <w:t xml:space="preserve"> </w:t>
      </w:r>
      <w:r w:rsidRPr="003F611D">
        <w:rPr>
          <w:sz w:val="24"/>
          <w:szCs w:val="24"/>
        </w:rPr>
        <w:t xml:space="preserve">to </w:t>
      </w:r>
      <w:r w:rsidRPr="003F611D">
        <w:rPr>
          <w:spacing w:val="1"/>
          <w:sz w:val="24"/>
          <w:szCs w:val="24"/>
        </w:rPr>
        <w:t>i</w:t>
      </w:r>
      <w:r w:rsidRPr="003F611D">
        <w:rPr>
          <w:sz w:val="24"/>
          <w:szCs w:val="24"/>
        </w:rPr>
        <w:t>nte</w:t>
      </w:r>
      <w:r w:rsidRPr="003F611D">
        <w:rPr>
          <w:spacing w:val="-1"/>
          <w:sz w:val="24"/>
          <w:szCs w:val="24"/>
        </w:rPr>
        <w:t>r</w:t>
      </w:r>
      <w:r w:rsidRPr="003F611D">
        <w:rPr>
          <w:sz w:val="24"/>
          <w:szCs w:val="24"/>
        </w:rPr>
        <w:t>v</w:t>
      </w:r>
      <w:r w:rsidRPr="003F611D">
        <w:rPr>
          <w:spacing w:val="-1"/>
          <w:sz w:val="24"/>
          <w:szCs w:val="24"/>
        </w:rPr>
        <w:t>e</w:t>
      </w:r>
      <w:r w:rsidRPr="003F611D">
        <w:rPr>
          <w:spacing w:val="2"/>
          <w:sz w:val="24"/>
          <w:szCs w:val="24"/>
        </w:rPr>
        <w:t>n</w:t>
      </w:r>
      <w:r w:rsidRPr="003F611D">
        <w:rPr>
          <w:sz w:val="24"/>
          <w:szCs w:val="24"/>
        </w:rPr>
        <w:t>e</w:t>
      </w:r>
      <w:r w:rsidRPr="003F611D">
        <w:rPr>
          <w:spacing w:val="-1"/>
          <w:sz w:val="24"/>
          <w:szCs w:val="24"/>
        </w:rPr>
        <w:t xml:space="preserve"> </w:t>
      </w:r>
      <w:r w:rsidRPr="003F611D">
        <w:rPr>
          <w:sz w:val="24"/>
          <w:szCs w:val="24"/>
        </w:rPr>
        <w:t>in f</w:t>
      </w:r>
      <w:r w:rsidRPr="003F611D">
        <w:rPr>
          <w:spacing w:val="3"/>
          <w:sz w:val="24"/>
          <w:szCs w:val="24"/>
        </w:rPr>
        <w:t>i</w:t>
      </w:r>
      <w:r w:rsidRPr="003F611D">
        <w:rPr>
          <w:spacing w:val="1"/>
          <w:sz w:val="24"/>
          <w:szCs w:val="24"/>
        </w:rPr>
        <w:t>e</w:t>
      </w:r>
      <w:r w:rsidRPr="003F611D">
        <w:rPr>
          <w:sz w:val="24"/>
          <w:szCs w:val="24"/>
        </w:rPr>
        <w:t>ld.</w:t>
      </w:r>
    </w:p>
    <w:p w14:paraId="7E5104E0" w14:textId="77777777" w:rsidR="003F611D" w:rsidRPr="003F611D" w:rsidRDefault="006469EC" w:rsidP="003F611D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 w:rsidRPr="003F611D">
        <w:rPr>
          <w:sz w:val="24"/>
          <w:szCs w:val="24"/>
        </w:rPr>
        <w:t>Umpir</w:t>
      </w:r>
      <w:r w:rsidRPr="003F611D">
        <w:rPr>
          <w:spacing w:val="1"/>
          <w:sz w:val="24"/>
          <w:szCs w:val="24"/>
        </w:rPr>
        <w:t>e</w:t>
      </w:r>
      <w:r w:rsidRPr="003F611D">
        <w:rPr>
          <w:spacing w:val="-2"/>
          <w:sz w:val="24"/>
          <w:szCs w:val="24"/>
        </w:rPr>
        <w:t>'</w:t>
      </w:r>
      <w:r w:rsidRPr="003F611D">
        <w:rPr>
          <w:sz w:val="24"/>
          <w:szCs w:val="24"/>
        </w:rPr>
        <w:t>s d</w:t>
      </w:r>
      <w:r w:rsidRPr="003F611D">
        <w:rPr>
          <w:spacing w:val="-1"/>
          <w:sz w:val="24"/>
          <w:szCs w:val="24"/>
        </w:rPr>
        <w:t>ec</w:t>
      </w:r>
      <w:r w:rsidRPr="003F611D">
        <w:rPr>
          <w:sz w:val="24"/>
          <w:szCs w:val="24"/>
        </w:rPr>
        <w:t>is</w:t>
      </w:r>
      <w:r w:rsidRPr="003F611D">
        <w:rPr>
          <w:spacing w:val="1"/>
          <w:sz w:val="24"/>
          <w:szCs w:val="24"/>
        </w:rPr>
        <w:t>i</w:t>
      </w:r>
      <w:r w:rsidRPr="003F611D">
        <w:rPr>
          <w:sz w:val="24"/>
          <w:szCs w:val="24"/>
        </w:rPr>
        <w:t xml:space="preserve">ons will be </w:t>
      </w:r>
      <w:r w:rsidRPr="003F611D">
        <w:rPr>
          <w:spacing w:val="-1"/>
          <w:sz w:val="24"/>
          <w:szCs w:val="24"/>
        </w:rPr>
        <w:t>f</w:t>
      </w:r>
      <w:r w:rsidRPr="003F611D">
        <w:rPr>
          <w:sz w:val="24"/>
          <w:szCs w:val="24"/>
        </w:rPr>
        <w:t>inal thro</w:t>
      </w:r>
      <w:r w:rsidRPr="003F611D">
        <w:rPr>
          <w:spacing w:val="2"/>
          <w:sz w:val="24"/>
          <w:szCs w:val="24"/>
        </w:rPr>
        <w:t>u</w:t>
      </w:r>
      <w:r w:rsidRPr="003F611D">
        <w:rPr>
          <w:spacing w:val="-2"/>
          <w:sz w:val="24"/>
          <w:szCs w:val="24"/>
        </w:rPr>
        <w:t>g</w:t>
      </w:r>
      <w:r w:rsidRPr="003F611D">
        <w:rPr>
          <w:sz w:val="24"/>
          <w:szCs w:val="24"/>
        </w:rPr>
        <w:t xml:space="preserve">hout </w:t>
      </w:r>
      <w:r w:rsidRPr="003F611D">
        <w:rPr>
          <w:spacing w:val="1"/>
          <w:sz w:val="24"/>
          <w:szCs w:val="24"/>
        </w:rPr>
        <w:t>t</w:t>
      </w:r>
      <w:r w:rsidRPr="003F611D">
        <w:rPr>
          <w:sz w:val="24"/>
          <w:szCs w:val="24"/>
        </w:rPr>
        <w:t>he</w:t>
      </w:r>
      <w:r w:rsidRPr="003F611D">
        <w:rPr>
          <w:spacing w:val="-1"/>
          <w:sz w:val="24"/>
          <w:szCs w:val="24"/>
        </w:rPr>
        <w:t xml:space="preserve"> </w:t>
      </w:r>
      <w:r w:rsidRPr="003F611D">
        <w:rPr>
          <w:sz w:val="24"/>
          <w:szCs w:val="24"/>
        </w:rPr>
        <w:t>to</w:t>
      </w:r>
      <w:r w:rsidRPr="003F611D">
        <w:rPr>
          <w:spacing w:val="3"/>
          <w:sz w:val="24"/>
          <w:szCs w:val="24"/>
        </w:rPr>
        <w:t>u</w:t>
      </w:r>
      <w:r w:rsidRPr="003F611D">
        <w:rPr>
          <w:sz w:val="24"/>
          <w:szCs w:val="24"/>
        </w:rPr>
        <w:t>rn</w:t>
      </w:r>
      <w:r w:rsidRPr="003F611D">
        <w:rPr>
          <w:spacing w:val="-2"/>
          <w:sz w:val="24"/>
          <w:szCs w:val="24"/>
        </w:rPr>
        <w:t>a</w:t>
      </w:r>
      <w:r w:rsidRPr="003F611D">
        <w:rPr>
          <w:sz w:val="24"/>
          <w:szCs w:val="24"/>
        </w:rPr>
        <w:t>ment. A</w:t>
      </w:r>
      <w:r w:rsidRPr="003F611D">
        <w:rPr>
          <w:spacing w:val="4"/>
          <w:sz w:val="24"/>
          <w:szCs w:val="24"/>
        </w:rPr>
        <w:t>n</w:t>
      </w:r>
      <w:r w:rsidRPr="003F611D">
        <w:rPr>
          <w:sz w:val="24"/>
          <w:szCs w:val="24"/>
        </w:rPr>
        <w:t>y</w:t>
      </w:r>
      <w:r w:rsidRPr="003F611D">
        <w:rPr>
          <w:spacing w:val="-5"/>
          <w:sz w:val="24"/>
          <w:szCs w:val="24"/>
        </w:rPr>
        <w:t xml:space="preserve"> </w:t>
      </w:r>
      <w:r w:rsidRPr="003F611D">
        <w:rPr>
          <w:sz w:val="24"/>
          <w:szCs w:val="24"/>
        </w:rPr>
        <w:t>sort of</w:t>
      </w:r>
      <w:r w:rsidRPr="003F611D">
        <w:rPr>
          <w:spacing w:val="-1"/>
          <w:sz w:val="24"/>
          <w:szCs w:val="24"/>
        </w:rPr>
        <w:t xml:space="preserve"> </w:t>
      </w:r>
      <w:r w:rsidRPr="003F611D">
        <w:rPr>
          <w:sz w:val="24"/>
          <w:szCs w:val="24"/>
        </w:rPr>
        <w:t>m</w:t>
      </w:r>
      <w:r w:rsidRPr="003F611D">
        <w:rPr>
          <w:spacing w:val="1"/>
          <w:sz w:val="24"/>
          <w:szCs w:val="24"/>
        </w:rPr>
        <w:t>i</w:t>
      </w:r>
      <w:r w:rsidRPr="003F611D">
        <w:rPr>
          <w:spacing w:val="2"/>
          <w:sz w:val="24"/>
          <w:szCs w:val="24"/>
        </w:rPr>
        <w:t>s</w:t>
      </w:r>
      <w:r w:rsidRPr="003F611D">
        <w:rPr>
          <w:spacing w:val="-1"/>
          <w:sz w:val="24"/>
          <w:szCs w:val="24"/>
        </w:rPr>
        <w:t>c</w:t>
      </w:r>
      <w:r w:rsidRPr="003F611D">
        <w:rPr>
          <w:sz w:val="24"/>
          <w:szCs w:val="24"/>
        </w:rPr>
        <w:t>ondu</w:t>
      </w:r>
      <w:r w:rsidRPr="003F611D">
        <w:rPr>
          <w:spacing w:val="-1"/>
          <w:sz w:val="24"/>
          <w:szCs w:val="24"/>
        </w:rPr>
        <w:t>c</w:t>
      </w:r>
      <w:r w:rsidRPr="003F611D">
        <w:rPr>
          <w:sz w:val="24"/>
          <w:szCs w:val="24"/>
        </w:rPr>
        <w:t xml:space="preserve">ts </w:t>
      </w:r>
      <w:r w:rsidRPr="003F611D">
        <w:rPr>
          <w:spacing w:val="5"/>
          <w:sz w:val="24"/>
          <w:szCs w:val="24"/>
        </w:rPr>
        <w:t>b</w:t>
      </w:r>
      <w:r w:rsidRPr="003F611D">
        <w:rPr>
          <w:sz w:val="24"/>
          <w:szCs w:val="24"/>
        </w:rPr>
        <w:t xml:space="preserve">y </w:t>
      </w:r>
      <w:r w:rsidRPr="003F611D">
        <w:rPr>
          <w:spacing w:val="-1"/>
          <w:sz w:val="24"/>
          <w:szCs w:val="24"/>
        </w:rPr>
        <w:t>a</w:t>
      </w:r>
      <w:r w:rsidRPr="003F611D">
        <w:rPr>
          <w:spacing w:val="2"/>
          <w:sz w:val="24"/>
          <w:szCs w:val="24"/>
        </w:rPr>
        <w:t>n</w:t>
      </w:r>
      <w:r w:rsidRPr="003F611D">
        <w:rPr>
          <w:sz w:val="24"/>
          <w:szCs w:val="24"/>
        </w:rPr>
        <w:t>y</w:t>
      </w:r>
      <w:r w:rsidRPr="003F611D">
        <w:rPr>
          <w:spacing w:val="-5"/>
          <w:sz w:val="24"/>
          <w:szCs w:val="24"/>
        </w:rPr>
        <w:t xml:space="preserve"> </w:t>
      </w:r>
      <w:r w:rsidRPr="003F611D">
        <w:rPr>
          <w:sz w:val="24"/>
          <w:szCs w:val="24"/>
        </w:rPr>
        <w:t>p</w:t>
      </w:r>
      <w:r w:rsidRPr="003F611D">
        <w:rPr>
          <w:spacing w:val="3"/>
          <w:sz w:val="24"/>
          <w:szCs w:val="24"/>
        </w:rPr>
        <w:t>l</w:t>
      </w:r>
      <w:r w:rsidRPr="003F611D">
        <w:rPr>
          <w:spacing w:val="4"/>
          <w:sz w:val="24"/>
          <w:szCs w:val="24"/>
        </w:rPr>
        <w:t>a</w:t>
      </w:r>
      <w:r w:rsidRPr="003F611D">
        <w:rPr>
          <w:spacing w:val="-5"/>
          <w:sz w:val="24"/>
          <w:szCs w:val="24"/>
        </w:rPr>
        <w:t>y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 xml:space="preserve">rs </w:t>
      </w:r>
      <w:r w:rsidRPr="003F611D">
        <w:rPr>
          <w:spacing w:val="-1"/>
          <w:sz w:val="24"/>
          <w:szCs w:val="24"/>
        </w:rPr>
        <w:t>w</w:t>
      </w:r>
      <w:r w:rsidRPr="003F611D">
        <w:rPr>
          <w:sz w:val="24"/>
          <w:szCs w:val="24"/>
        </w:rPr>
        <w:t>i</w:t>
      </w:r>
      <w:r w:rsidRPr="003F611D">
        <w:rPr>
          <w:spacing w:val="1"/>
          <w:sz w:val="24"/>
          <w:szCs w:val="24"/>
        </w:rPr>
        <w:t>l</w:t>
      </w:r>
      <w:r w:rsidRPr="003F611D">
        <w:rPr>
          <w:sz w:val="24"/>
          <w:szCs w:val="24"/>
        </w:rPr>
        <w:t>l r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sult</w:t>
      </w:r>
      <w:r w:rsidRPr="003F611D">
        <w:rPr>
          <w:spacing w:val="1"/>
          <w:sz w:val="24"/>
          <w:szCs w:val="24"/>
        </w:rPr>
        <w:t xml:space="preserve"> </w:t>
      </w:r>
      <w:r w:rsidRPr="003F611D">
        <w:rPr>
          <w:sz w:val="24"/>
          <w:szCs w:val="24"/>
        </w:rPr>
        <w:t>in</w:t>
      </w:r>
      <w:r w:rsidRPr="003F611D">
        <w:rPr>
          <w:spacing w:val="3"/>
          <w:sz w:val="24"/>
          <w:szCs w:val="24"/>
        </w:rPr>
        <w:t xml:space="preserve"> </w:t>
      </w:r>
      <w:r w:rsidRPr="003F611D">
        <w:rPr>
          <w:sz w:val="24"/>
          <w:szCs w:val="24"/>
        </w:rPr>
        <w:t>dir</w:t>
      </w:r>
      <w:r w:rsidRPr="003F611D">
        <w:rPr>
          <w:spacing w:val="-1"/>
          <w:sz w:val="24"/>
          <w:szCs w:val="24"/>
        </w:rPr>
        <w:t>ec</w:t>
      </w:r>
      <w:r w:rsidRPr="003F611D">
        <w:rPr>
          <w:sz w:val="24"/>
          <w:szCs w:val="24"/>
        </w:rPr>
        <w:t>t su</w:t>
      </w:r>
      <w:r w:rsidRPr="003F611D">
        <w:rPr>
          <w:spacing w:val="1"/>
          <w:sz w:val="24"/>
          <w:szCs w:val="24"/>
        </w:rPr>
        <w:t>s</w:t>
      </w:r>
      <w:r w:rsidRPr="003F611D">
        <w:rPr>
          <w:sz w:val="24"/>
          <w:szCs w:val="24"/>
        </w:rPr>
        <w:t>p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nsio</w:t>
      </w:r>
      <w:r w:rsidRPr="003F611D">
        <w:rPr>
          <w:spacing w:val="3"/>
          <w:sz w:val="24"/>
          <w:szCs w:val="24"/>
        </w:rPr>
        <w:t>n</w:t>
      </w:r>
      <w:r w:rsidRPr="003F611D">
        <w:rPr>
          <w:sz w:val="24"/>
          <w:szCs w:val="24"/>
        </w:rPr>
        <w:t>.</w:t>
      </w:r>
    </w:p>
    <w:p w14:paraId="0DF4544A" w14:textId="77777777" w:rsidR="003F611D" w:rsidRPr="003F611D" w:rsidRDefault="006469EC" w:rsidP="003F611D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 w:rsidRPr="003F611D">
        <w:rPr>
          <w:sz w:val="24"/>
          <w:szCs w:val="24"/>
        </w:rPr>
        <w:t xml:space="preserve"> O</w:t>
      </w:r>
      <w:r w:rsidRPr="003F611D">
        <w:rPr>
          <w:spacing w:val="1"/>
          <w:sz w:val="24"/>
          <w:szCs w:val="24"/>
        </w:rPr>
        <w:t>r</w:t>
      </w:r>
      <w:r w:rsidRPr="003F611D">
        <w:rPr>
          <w:spacing w:val="-2"/>
          <w:sz w:val="24"/>
          <w:szCs w:val="24"/>
        </w:rPr>
        <w:t>g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ni</w:t>
      </w:r>
      <w:r w:rsidRPr="003F611D">
        <w:rPr>
          <w:spacing w:val="2"/>
          <w:sz w:val="24"/>
          <w:szCs w:val="24"/>
        </w:rPr>
        <w:t>z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 xml:space="preserve">rs </w:t>
      </w:r>
      <w:r w:rsidRPr="003F611D">
        <w:rPr>
          <w:spacing w:val="-1"/>
          <w:sz w:val="24"/>
          <w:szCs w:val="24"/>
        </w:rPr>
        <w:t>re</w:t>
      </w:r>
      <w:r w:rsidRPr="003F611D">
        <w:rPr>
          <w:spacing w:val="2"/>
          <w:sz w:val="24"/>
          <w:szCs w:val="24"/>
        </w:rPr>
        <w:t>s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rve</w:t>
      </w:r>
      <w:r w:rsidRPr="003F611D">
        <w:rPr>
          <w:spacing w:val="-2"/>
          <w:sz w:val="24"/>
          <w:szCs w:val="24"/>
        </w:rPr>
        <w:t xml:space="preserve"> </w:t>
      </w:r>
      <w:r w:rsidRPr="003F611D">
        <w:rPr>
          <w:sz w:val="24"/>
          <w:szCs w:val="24"/>
        </w:rPr>
        <w:t>t</w:t>
      </w:r>
      <w:r w:rsidRPr="003F611D">
        <w:rPr>
          <w:spacing w:val="3"/>
          <w:sz w:val="24"/>
          <w:szCs w:val="24"/>
        </w:rPr>
        <w:t>h</w:t>
      </w:r>
      <w:r w:rsidRPr="003F611D">
        <w:rPr>
          <w:sz w:val="24"/>
          <w:szCs w:val="24"/>
        </w:rPr>
        <w:t>e</w:t>
      </w:r>
      <w:r w:rsidRPr="003F611D">
        <w:rPr>
          <w:spacing w:val="-1"/>
          <w:sz w:val="24"/>
          <w:szCs w:val="24"/>
        </w:rPr>
        <w:t xml:space="preserve"> </w:t>
      </w:r>
      <w:r w:rsidRPr="003F611D">
        <w:rPr>
          <w:sz w:val="24"/>
          <w:szCs w:val="24"/>
        </w:rPr>
        <w:t>r</w:t>
      </w:r>
      <w:r w:rsidRPr="003F611D">
        <w:rPr>
          <w:spacing w:val="2"/>
          <w:sz w:val="24"/>
          <w:szCs w:val="24"/>
        </w:rPr>
        <w:t>i</w:t>
      </w:r>
      <w:r w:rsidRPr="003F611D">
        <w:rPr>
          <w:spacing w:val="-2"/>
          <w:sz w:val="24"/>
          <w:szCs w:val="24"/>
        </w:rPr>
        <w:t>g</w:t>
      </w:r>
      <w:r w:rsidRPr="003F611D">
        <w:rPr>
          <w:sz w:val="24"/>
          <w:szCs w:val="24"/>
        </w:rPr>
        <w:t xml:space="preserve">ht </w:t>
      </w:r>
      <w:r w:rsidRPr="003F611D">
        <w:rPr>
          <w:spacing w:val="1"/>
          <w:sz w:val="24"/>
          <w:szCs w:val="24"/>
        </w:rPr>
        <w:t>t</w:t>
      </w:r>
      <w:r w:rsidRPr="003F611D">
        <w:rPr>
          <w:sz w:val="24"/>
          <w:szCs w:val="24"/>
        </w:rPr>
        <w:t xml:space="preserve">o </w:t>
      </w:r>
      <w:r w:rsidRPr="003F611D">
        <w:rPr>
          <w:spacing w:val="-1"/>
          <w:sz w:val="24"/>
          <w:szCs w:val="24"/>
        </w:rPr>
        <w:t>c</w:t>
      </w:r>
      <w:r w:rsidRPr="003F611D">
        <w:rPr>
          <w:sz w:val="24"/>
          <w:szCs w:val="24"/>
        </w:rPr>
        <w:t>h</w:t>
      </w:r>
      <w:r w:rsidRPr="003F611D">
        <w:rPr>
          <w:spacing w:val="-1"/>
          <w:sz w:val="24"/>
          <w:szCs w:val="24"/>
        </w:rPr>
        <w:t>a</w:t>
      </w:r>
      <w:r w:rsidRPr="003F611D">
        <w:rPr>
          <w:spacing w:val="2"/>
          <w:sz w:val="24"/>
          <w:szCs w:val="24"/>
        </w:rPr>
        <w:t>n</w:t>
      </w:r>
      <w:r w:rsidRPr="003F611D">
        <w:rPr>
          <w:sz w:val="24"/>
          <w:szCs w:val="24"/>
        </w:rPr>
        <w:t>ge</w:t>
      </w:r>
      <w:r w:rsidRPr="003F611D">
        <w:rPr>
          <w:spacing w:val="-1"/>
          <w:sz w:val="24"/>
          <w:szCs w:val="24"/>
        </w:rPr>
        <w:t xml:space="preserve"> </w:t>
      </w:r>
      <w:r w:rsidRPr="003F611D">
        <w:rPr>
          <w:sz w:val="24"/>
          <w:szCs w:val="24"/>
        </w:rPr>
        <w:t>the</w:t>
      </w:r>
      <w:r w:rsidRPr="003F611D">
        <w:rPr>
          <w:spacing w:val="2"/>
          <w:sz w:val="24"/>
          <w:szCs w:val="24"/>
        </w:rPr>
        <w:t xml:space="preserve"> </w:t>
      </w:r>
      <w:r w:rsidRPr="003F611D">
        <w:rPr>
          <w:sz w:val="24"/>
          <w:szCs w:val="24"/>
        </w:rPr>
        <w:t>v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n</w:t>
      </w:r>
      <w:r w:rsidRPr="003F611D">
        <w:rPr>
          <w:spacing w:val="2"/>
          <w:sz w:val="24"/>
          <w:szCs w:val="24"/>
        </w:rPr>
        <w:t>u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,</w:t>
      </w:r>
      <w:r w:rsidRPr="003F611D">
        <w:rPr>
          <w:spacing w:val="2"/>
          <w:sz w:val="24"/>
          <w:szCs w:val="24"/>
        </w:rPr>
        <w:t xml:space="preserve"> </w:t>
      </w:r>
      <w:r w:rsidRPr="003F611D">
        <w:rPr>
          <w:sz w:val="24"/>
          <w:szCs w:val="24"/>
        </w:rPr>
        <w:t>d</w:t>
      </w:r>
      <w:r w:rsidRPr="003F611D">
        <w:rPr>
          <w:spacing w:val="-1"/>
          <w:sz w:val="24"/>
          <w:szCs w:val="24"/>
        </w:rPr>
        <w:t>a</w:t>
      </w:r>
      <w:r w:rsidRPr="003F611D">
        <w:rPr>
          <w:sz w:val="24"/>
          <w:szCs w:val="24"/>
        </w:rPr>
        <w:t>te ti</w:t>
      </w:r>
      <w:r w:rsidRPr="003F611D">
        <w:rPr>
          <w:spacing w:val="1"/>
          <w:sz w:val="24"/>
          <w:szCs w:val="24"/>
        </w:rPr>
        <w:t>m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.</w:t>
      </w:r>
    </w:p>
    <w:p w14:paraId="18525343" w14:textId="77777777" w:rsidR="003F611D" w:rsidRPr="003F611D" w:rsidRDefault="006469EC" w:rsidP="003F611D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 w:rsidRPr="003F611D">
        <w:rPr>
          <w:sz w:val="24"/>
          <w:szCs w:val="24"/>
        </w:rPr>
        <w:t>A t</w:t>
      </w:r>
      <w:r w:rsidRPr="003F611D">
        <w:rPr>
          <w:spacing w:val="-1"/>
          <w:sz w:val="24"/>
          <w:szCs w:val="24"/>
        </w:rPr>
        <w:t>ea</w:t>
      </w:r>
      <w:r w:rsidRPr="003F611D">
        <w:rPr>
          <w:sz w:val="24"/>
          <w:szCs w:val="24"/>
        </w:rPr>
        <w:t xml:space="preserve">m </w:t>
      </w:r>
      <w:r w:rsidRPr="003F611D">
        <w:rPr>
          <w:spacing w:val="1"/>
          <w:sz w:val="24"/>
          <w:szCs w:val="24"/>
        </w:rPr>
        <w:t>m</w:t>
      </w:r>
      <w:r w:rsidRPr="003F611D">
        <w:rPr>
          <w:sz w:val="24"/>
          <w:szCs w:val="24"/>
        </w:rPr>
        <w:t xml:space="preserve">ust be </w:t>
      </w:r>
      <w:r w:rsidRPr="003F611D">
        <w:rPr>
          <w:spacing w:val="-1"/>
          <w:sz w:val="24"/>
          <w:szCs w:val="24"/>
        </w:rPr>
        <w:t>r</w:t>
      </w:r>
      <w:r w:rsidRPr="003F611D">
        <w:rPr>
          <w:spacing w:val="1"/>
          <w:sz w:val="24"/>
          <w:szCs w:val="24"/>
        </w:rPr>
        <w:t>e</w:t>
      </w:r>
      <w:r w:rsidRPr="003F611D">
        <w:rPr>
          <w:spacing w:val="-1"/>
          <w:sz w:val="24"/>
          <w:szCs w:val="24"/>
        </w:rPr>
        <w:t>a</w:t>
      </w:r>
      <w:r w:rsidRPr="003F611D">
        <w:rPr>
          <w:spacing w:val="5"/>
          <w:sz w:val="24"/>
          <w:szCs w:val="24"/>
        </w:rPr>
        <w:t>d</w:t>
      </w:r>
      <w:r w:rsidRPr="003F611D">
        <w:rPr>
          <w:sz w:val="24"/>
          <w:szCs w:val="24"/>
        </w:rPr>
        <w:t>y</w:t>
      </w:r>
      <w:r w:rsidRPr="003F611D">
        <w:rPr>
          <w:spacing w:val="-5"/>
          <w:sz w:val="24"/>
          <w:szCs w:val="24"/>
        </w:rPr>
        <w:t xml:space="preserve"> </w:t>
      </w:r>
      <w:r w:rsidRPr="003F611D">
        <w:rPr>
          <w:sz w:val="24"/>
          <w:szCs w:val="24"/>
        </w:rPr>
        <w:t>to p</w:t>
      </w:r>
      <w:r w:rsidRPr="003F611D">
        <w:rPr>
          <w:spacing w:val="1"/>
          <w:sz w:val="24"/>
          <w:szCs w:val="24"/>
        </w:rPr>
        <w:t>la</w:t>
      </w:r>
      <w:r w:rsidRPr="003F611D">
        <w:rPr>
          <w:sz w:val="24"/>
          <w:szCs w:val="24"/>
        </w:rPr>
        <w:t>y</w:t>
      </w:r>
      <w:r w:rsidRPr="003F611D">
        <w:rPr>
          <w:spacing w:val="-5"/>
          <w:sz w:val="24"/>
          <w:szCs w:val="24"/>
        </w:rPr>
        <w:t xml:space="preserve"> </w:t>
      </w:r>
      <w:r w:rsidRPr="003F611D">
        <w:rPr>
          <w:sz w:val="24"/>
          <w:szCs w:val="24"/>
        </w:rPr>
        <w:t>two ma</w:t>
      </w:r>
      <w:r w:rsidRPr="003F611D">
        <w:rPr>
          <w:spacing w:val="2"/>
          <w:sz w:val="24"/>
          <w:szCs w:val="24"/>
        </w:rPr>
        <w:t>t</w:t>
      </w:r>
      <w:r w:rsidRPr="003F611D">
        <w:rPr>
          <w:spacing w:val="-1"/>
          <w:sz w:val="24"/>
          <w:szCs w:val="24"/>
        </w:rPr>
        <w:t>c</w:t>
      </w:r>
      <w:r w:rsidRPr="003F611D">
        <w:rPr>
          <w:sz w:val="24"/>
          <w:szCs w:val="24"/>
        </w:rPr>
        <w:t>h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s in a d</w:t>
      </w:r>
      <w:r w:rsidRPr="003F611D">
        <w:rPr>
          <w:spacing w:val="1"/>
          <w:sz w:val="24"/>
          <w:szCs w:val="24"/>
        </w:rPr>
        <w:t>a</w:t>
      </w:r>
      <w:r w:rsidRPr="003F611D">
        <w:rPr>
          <w:spacing w:val="-5"/>
          <w:sz w:val="24"/>
          <w:szCs w:val="24"/>
        </w:rPr>
        <w:t>y</w:t>
      </w:r>
      <w:r w:rsidRPr="003F611D">
        <w:rPr>
          <w:sz w:val="24"/>
          <w:szCs w:val="24"/>
        </w:rPr>
        <w:t>,</w:t>
      </w:r>
      <w:r w:rsidRPr="003F611D">
        <w:rPr>
          <w:spacing w:val="2"/>
          <w:sz w:val="24"/>
          <w:szCs w:val="24"/>
        </w:rPr>
        <w:t xml:space="preserve"> </w:t>
      </w:r>
      <w:r w:rsidRPr="003F611D">
        <w:rPr>
          <w:sz w:val="24"/>
          <w:szCs w:val="24"/>
        </w:rPr>
        <w:t xml:space="preserve">if </w:t>
      </w:r>
      <w:r w:rsidRPr="003F611D">
        <w:rPr>
          <w:spacing w:val="1"/>
          <w:sz w:val="24"/>
          <w:szCs w:val="24"/>
        </w:rPr>
        <w:t>r</w:t>
      </w:r>
      <w:r w:rsidRPr="003F611D">
        <w:rPr>
          <w:spacing w:val="-1"/>
          <w:sz w:val="24"/>
          <w:szCs w:val="24"/>
        </w:rPr>
        <w:t>e</w:t>
      </w:r>
      <w:r w:rsidRPr="003F611D">
        <w:rPr>
          <w:spacing w:val="3"/>
          <w:sz w:val="24"/>
          <w:szCs w:val="24"/>
        </w:rPr>
        <w:t>q</w:t>
      </w:r>
      <w:r w:rsidRPr="003F611D">
        <w:rPr>
          <w:sz w:val="24"/>
          <w:szCs w:val="24"/>
        </w:rPr>
        <w:t>uir</w:t>
      </w:r>
      <w:r w:rsidRPr="003F611D">
        <w:rPr>
          <w:spacing w:val="-1"/>
          <w:sz w:val="24"/>
          <w:szCs w:val="24"/>
        </w:rPr>
        <w:t>e</w:t>
      </w:r>
      <w:r w:rsidRPr="003F611D">
        <w:rPr>
          <w:sz w:val="24"/>
          <w:szCs w:val="24"/>
        </w:rPr>
        <w:t>d.</w:t>
      </w:r>
    </w:p>
    <w:p w14:paraId="773156F8" w14:textId="396AC487" w:rsidR="00654CF6" w:rsidRPr="005B2433" w:rsidRDefault="00D91B24" w:rsidP="003F611D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 w:rsidRPr="003F611D">
        <w:rPr>
          <w:sz w:val="24"/>
          <w:szCs w:val="24"/>
        </w:rPr>
        <w:t>Number of over’s in each innings will be reduced depending on the weather conditions</w:t>
      </w:r>
      <w:r w:rsidR="003F611D">
        <w:rPr>
          <w:sz w:val="24"/>
          <w:szCs w:val="24"/>
        </w:rPr>
        <w:t>.</w:t>
      </w:r>
    </w:p>
    <w:p w14:paraId="50024369" w14:textId="09952DF6" w:rsidR="005B2433" w:rsidRPr="005B2433" w:rsidRDefault="005B2433" w:rsidP="003F611D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In case of “Mankad” player should be given one warning, before giving him out.</w:t>
      </w:r>
    </w:p>
    <w:p w14:paraId="3B10F3E2" w14:textId="58386DAD" w:rsidR="005B2433" w:rsidRPr="006C5239" w:rsidRDefault="005B2433" w:rsidP="003F611D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Price money for </w:t>
      </w:r>
      <w:r w:rsidR="006C5239">
        <w:rPr>
          <w:sz w:val="24"/>
          <w:szCs w:val="24"/>
        </w:rPr>
        <w:t>W</w:t>
      </w:r>
      <w:r>
        <w:rPr>
          <w:sz w:val="24"/>
          <w:szCs w:val="24"/>
        </w:rPr>
        <w:t xml:space="preserve">inning team is </w:t>
      </w:r>
      <w:r w:rsidR="006C5239">
        <w:rPr>
          <w:sz w:val="24"/>
          <w:szCs w:val="24"/>
        </w:rPr>
        <w:t>$750 Along with Trophy.</w:t>
      </w:r>
    </w:p>
    <w:p w14:paraId="6E150EF9" w14:textId="07D45ECB" w:rsidR="006C5239" w:rsidRPr="006C5239" w:rsidRDefault="006C5239" w:rsidP="003F611D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Price money for Runner-up is $350.</w:t>
      </w:r>
    </w:p>
    <w:p w14:paraId="17BA333F" w14:textId="685C3A1D" w:rsidR="006140C3" w:rsidRPr="00682720" w:rsidRDefault="006C5239" w:rsidP="00682720">
      <w:pPr>
        <w:pStyle w:val="ListParagraph"/>
        <w:numPr>
          <w:ilvl w:val="0"/>
          <w:numId w:val="5"/>
        </w:numPr>
        <w:spacing w:line="360" w:lineRule="auto"/>
        <w:ind w:right="48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Man-of- the-series</w:t>
      </w:r>
      <w:r w:rsidR="00527CC3">
        <w:rPr>
          <w:sz w:val="24"/>
          <w:szCs w:val="24"/>
        </w:rPr>
        <w:t xml:space="preserve"> and Man of the match for finals </w:t>
      </w:r>
      <w:r>
        <w:rPr>
          <w:sz w:val="24"/>
          <w:szCs w:val="24"/>
        </w:rPr>
        <w:t>will be awarded.</w:t>
      </w:r>
    </w:p>
    <w:p w14:paraId="5D4CB33A" w14:textId="77777777" w:rsidR="006140C3" w:rsidRDefault="006140C3" w:rsidP="006140C3">
      <w:pPr>
        <w:spacing w:before="3" w:line="160" w:lineRule="exact"/>
        <w:rPr>
          <w:sz w:val="16"/>
          <w:szCs w:val="16"/>
        </w:rPr>
      </w:pPr>
    </w:p>
    <w:p w14:paraId="6284B2E0" w14:textId="77777777" w:rsidR="005524E8" w:rsidRDefault="005524E8" w:rsidP="005524E8">
      <w:pPr>
        <w:spacing w:before="33"/>
        <w:ind w:left="10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6469EC">
        <w:rPr>
          <w:b/>
          <w:color w:val="FF0000"/>
          <w:spacing w:val="-1"/>
        </w:rPr>
        <w:t>E</w:t>
      </w:r>
      <w:r w:rsidR="006469EC">
        <w:rPr>
          <w:b/>
          <w:color w:val="FF0000"/>
          <w:spacing w:val="1"/>
        </w:rPr>
        <w:t>v</w:t>
      </w:r>
      <w:r w:rsidR="006469EC">
        <w:rPr>
          <w:b/>
          <w:color w:val="FF0000"/>
        </w:rPr>
        <w:t>ent</w:t>
      </w:r>
      <w:r w:rsidR="006469EC">
        <w:rPr>
          <w:b/>
          <w:color w:val="FF0000"/>
          <w:spacing w:val="-4"/>
        </w:rPr>
        <w:t xml:space="preserve"> </w:t>
      </w:r>
      <w:r w:rsidR="006469EC">
        <w:rPr>
          <w:b/>
          <w:color w:val="FF0000"/>
          <w:spacing w:val="-1"/>
        </w:rPr>
        <w:t>s</w:t>
      </w:r>
      <w:r w:rsidR="006469EC">
        <w:rPr>
          <w:b/>
          <w:color w:val="FF0000"/>
        </w:rPr>
        <w:t>p</w:t>
      </w:r>
      <w:r w:rsidR="006469EC">
        <w:rPr>
          <w:b/>
          <w:color w:val="FF0000"/>
          <w:spacing w:val="-2"/>
        </w:rPr>
        <w:t>o</w:t>
      </w:r>
      <w:r w:rsidR="006469EC">
        <w:rPr>
          <w:b/>
          <w:color w:val="FF0000"/>
        </w:rPr>
        <w:t>n</w:t>
      </w:r>
      <w:r w:rsidR="006469EC">
        <w:rPr>
          <w:b/>
          <w:color w:val="FF0000"/>
          <w:spacing w:val="-1"/>
        </w:rPr>
        <w:t>s</w:t>
      </w:r>
      <w:r w:rsidR="006469EC">
        <w:rPr>
          <w:b/>
          <w:color w:val="FF0000"/>
          <w:spacing w:val="1"/>
        </w:rPr>
        <w:t>o</w:t>
      </w:r>
      <w:r w:rsidR="006469EC">
        <w:rPr>
          <w:b/>
          <w:color w:val="FF0000"/>
        </w:rPr>
        <w:t>r:</w:t>
      </w:r>
    </w:p>
    <w:p w14:paraId="17CF306A" w14:textId="77777777" w:rsidR="00177567" w:rsidRDefault="005524E8" w:rsidP="00BE7BDE">
      <w:pPr>
        <w:spacing w:before="33"/>
        <w:ind w:left="5140" w:firstLine="620"/>
      </w:pPr>
      <w:r>
        <w:rPr>
          <w:b/>
          <w:color w:val="006FC0"/>
          <w:spacing w:val="1"/>
        </w:rPr>
        <w:t>J</w:t>
      </w:r>
      <w:r>
        <w:rPr>
          <w:b/>
          <w:color w:val="006FC0"/>
        </w:rPr>
        <w:t>itend</w:t>
      </w:r>
      <w:r>
        <w:rPr>
          <w:b/>
          <w:color w:val="006FC0"/>
          <w:spacing w:val="-1"/>
        </w:rPr>
        <w:t>h</w:t>
      </w:r>
      <w:r>
        <w:rPr>
          <w:b/>
          <w:color w:val="006FC0"/>
          <w:spacing w:val="1"/>
        </w:rPr>
        <w:t>a</w:t>
      </w:r>
      <w:r>
        <w:rPr>
          <w:b/>
          <w:color w:val="006FC0"/>
        </w:rPr>
        <w:t>r</w:t>
      </w:r>
      <w:r>
        <w:rPr>
          <w:b/>
          <w:color w:val="006FC0"/>
          <w:spacing w:val="-7"/>
        </w:rPr>
        <w:t xml:space="preserve"> </w:t>
      </w:r>
      <w:r>
        <w:rPr>
          <w:b/>
          <w:color w:val="006FC0"/>
        </w:rPr>
        <w:t>Reddy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  <w:spacing w:val="-1"/>
        </w:rPr>
        <w:t>G</w:t>
      </w:r>
      <w:r>
        <w:rPr>
          <w:b/>
          <w:color w:val="006FC0"/>
          <w:spacing w:val="1"/>
        </w:rPr>
        <w:t>a</w:t>
      </w:r>
      <w:r>
        <w:rPr>
          <w:b/>
          <w:color w:val="006FC0"/>
        </w:rPr>
        <w:t>rl</w:t>
      </w:r>
      <w:r>
        <w:rPr>
          <w:b/>
          <w:color w:val="006FC0"/>
          <w:spacing w:val="1"/>
        </w:rPr>
        <w:t>a</w:t>
      </w:r>
      <w:r>
        <w:rPr>
          <w:b/>
          <w:color w:val="006FC0"/>
        </w:rPr>
        <w:t>p</w:t>
      </w:r>
      <w:r>
        <w:rPr>
          <w:b/>
          <w:color w:val="006FC0"/>
          <w:spacing w:val="1"/>
        </w:rPr>
        <w:t>at</w:t>
      </w:r>
      <w:r>
        <w:rPr>
          <w:b/>
          <w:color w:val="006FC0"/>
        </w:rPr>
        <w:t>i</w:t>
      </w:r>
      <w:r w:rsidR="006469EC">
        <w:rPr>
          <w:sz w:val="16"/>
          <w:szCs w:val="16"/>
        </w:rPr>
        <w:t xml:space="preserve">                                                 </w:t>
      </w:r>
      <w:r w:rsidR="006469EC">
        <w:rPr>
          <w:spacing w:val="3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             </w:t>
      </w:r>
    </w:p>
    <w:p w14:paraId="028121B6" w14:textId="77777777" w:rsidR="00177567" w:rsidRDefault="006469EC" w:rsidP="00BE7BDE">
      <w:pPr>
        <w:spacing w:before="19"/>
        <w:ind w:left="5140" w:firstLine="620"/>
      </w:pPr>
      <w:r>
        <w:rPr>
          <w:b/>
          <w:color w:val="006FC0"/>
        </w:rPr>
        <w:t>R</w:t>
      </w:r>
      <w:r>
        <w:rPr>
          <w:b/>
          <w:color w:val="006FC0"/>
          <w:spacing w:val="1"/>
        </w:rPr>
        <w:t>O</w:t>
      </w:r>
      <w:r>
        <w:rPr>
          <w:b/>
          <w:color w:val="006FC0"/>
        </w:rPr>
        <w:t>YAL</w:t>
      </w:r>
      <w:r>
        <w:rPr>
          <w:b/>
          <w:color w:val="006FC0"/>
          <w:spacing w:val="-7"/>
        </w:rPr>
        <w:t xml:space="preserve"> </w:t>
      </w:r>
      <w:r>
        <w:rPr>
          <w:b/>
          <w:color w:val="006FC0"/>
          <w:spacing w:val="-1"/>
        </w:rPr>
        <w:t>L</w:t>
      </w:r>
      <w:r>
        <w:rPr>
          <w:b/>
          <w:color w:val="006FC0"/>
        </w:rPr>
        <w:t>e</w:t>
      </w:r>
      <w:r>
        <w:rPr>
          <w:b/>
          <w:color w:val="006FC0"/>
          <w:spacing w:val="1"/>
        </w:rPr>
        <w:t>P</w:t>
      </w:r>
      <w:r>
        <w:rPr>
          <w:b/>
          <w:color w:val="006FC0"/>
        </w:rPr>
        <w:t>A</w:t>
      </w:r>
      <w:r>
        <w:rPr>
          <w:b/>
          <w:color w:val="006FC0"/>
          <w:spacing w:val="1"/>
        </w:rPr>
        <w:t>G</w:t>
      </w:r>
      <w:r>
        <w:rPr>
          <w:b/>
          <w:color w:val="006FC0"/>
        </w:rPr>
        <w:t>E</w:t>
      </w:r>
      <w:r>
        <w:rPr>
          <w:b/>
          <w:color w:val="006FC0"/>
          <w:spacing w:val="-6"/>
        </w:rPr>
        <w:t xml:space="preserve"> </w:t>
      </w:r>
      <w:r>
        <w:rPr>
          <w:b/>
          <w:color w:val="006FC0"/>
        </w:rPr>
        <w:t>|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  <w:spacing w:val="2"/>
        </w:rPr>
        <w:t>U</w:t>
      </w:r>
      <w:r>
        <w:rPr>
          <w:b/>
          <w:color w:val="006FC0"/>
        </w:rPr>
        <w:t>nited</w:t>
      </w:r>
      <w:r>
        <w:rPr>
          <w:b/>
          <w:color w:val="006FC0"/>
          <w:spacing w:val="-6"/>
        </w:rPr>
        <w:t xml:space="preserve"> </w:t>
      </w:r>
      <w:r>
        <w:rPr>
          <w:b/>
          <w:color w:val="006FC0"/>
        </w:rPr>
        <w:t>R</w:t>
      </w:r>
      <w:r>
        <w:rPr>
          <w:b/>
          <w:color w:val="006FC0"/>
          <w:spacing w:val="1"/>
        </w:rPr>
        <w:t>ea</w:t>
      </w:r>
      <w:r>
        <w:rPr>
          <w:b/>
          <w:color w:val="006FC0"/>
        </w:rPr>
        <w:t>lty</w:t>
      </w:r>
    </w:p>
    <w:p w14:paraId="2EF6F65F" w14:textId="77777777" w:rsidR="00177567" w:rsidRDefault="00D27485" w:rsidP="006140C3">
      <w:pPr>
        <w:spacing w:before="13"/>
        <w:ind w:left="4320" w:right="1362" w:firstLine="720"/>
        <w:jc w:val="center"/>
        <w:rPr>
          <w:sz w:val="16"/>
          <w:szCs w:val="16"/>
        </w:rPr>
      </w:pPr>
      <w:hyperlink r:id="rId6">
        <w:r w:rsidR="006469EC">
          <w:rPr>
            <w:color w:val="0000BE"/>
            <w:spacing w:val="-3"/>
            <w:sz w:val="16"/>
            <w:szCs w:val="16"/>
            <w:u w:val="single" w:color="0000BE"/>
          </w:rPr>
          <w:t>w</w:t>
        </w:r>
        <w:r w:rsidR="006469EC">
          <w:rPr>
            <w:color w:val="0000BE"/>
            <w:spacing w:val="-1"/>
            <w:sz w:val="16"/>
            <w:szCs w:val="16"/>
            <w:u w:val="single" w:color="0000BE"/>
          </w:rPr>
          <w:t>w</w:t>
        </w:r>
        <w:r w:rsidR="006469EC">
          <w:rPr>
            <w:color w:val="0000BE"/>
            <w:spacing w:val="-3"/>
            <w:sz w:val="16"/>
            <w:szCs w:val="16"/>
            <w:u w:val="single" w:color="0000BE"/>
          </w:rPr>
          <w:t>w</w:t>
        </w:r>
        <w:r w:rsidR="006469EC">
          <w:rPr>
            <w:color w:val="0000BE"/>
            <w:sz w:val="16"/>
            <w:szCs w:val="16"/>
            <w:u w:val="single" w:color="0000BE"/>
          </w:rPr>
          <w:t>.</w:t>
        </w:r>
        <w:r w:rsidR="006469EC">
          <w:rPr>
            <w:color w:val="0000BE"/>
            <w:spacing w:val="-1"/>
            <w:sz w:val="16"/>
            <w:szCs w:val="16"/>
            <w:u w:val="single" w:color="0000BE"/>
          </w:rPr>
          <w:t>g</w:t>
        </w:r>
        <w:r w:rsidR="006469EC">
          <w:rPr>
            <w:color w:val="0000BE"/>
            <w:spacing w:val="1"/>
            <w:sz w:val="16"/>
            <w:szCs w:val="16"/>
            <w:u w:val="single" w:color="0000BE"/>
          </w:rPr>
          <w:t>t</w:t>
        </w:r>
        <w:r w:rsidR="006469EC">
          <w:rPr>
            <w:color w:val="0000BE"/>
            <w:sz w:val="16"/>
            <w:szCs w:val="16"/>
            <w:u w:val="single" w:color="0000BE"/>
          </w:rPr>
          <w:t>a</w:t>
        </w:r>
        <w:r w:rsidR="006469EC">
          <w:rPr>
            <w:color w:val="0000BE"/>
            <w:spacing w:val="1"/>
            <w:sz w:val="16"/>
            <w:szCs w:val="16"/>
            <w:u w:val="single" w:color="0000BE"/>
          </w:rPr>
          <w:t>h</w:t>
        </w:r>
        <w:r w:rsidR="006469EC">
          <w:rPr>
            <w:color w:val="0000BE"/>
            <w:spacing w:val="-1"/>
            <w:sz w:val="16"/>
            <w:szCs w:val="16"/>
            <w:u w:val="single" w:color="0000BE"/>
          </w:rPr>
          <w:t>o</w:t>
        </w:r>
        <w:r w:rsidR="006469EC">
          <w:rPr>
            <w:color w:val="0000BE"/>
            <w:sz w:val="16"/>
            <w:szCs w:val="16"/>
            <w:u w:val="single" w:color="0000BE"/>
          </w:rPr>
          <w:t>m</w:t>
        </w:r>
        <w:r w:rsidR="006469EC">
          <w:rPr>
            <w:color w:val="0000BE"/>
            <w:spacing w:val="-2"/>
            <w:sz w:val="16"/>
            <w:szCs w:val="16"/>
            <w:u w:val="single" w:color="0000BE"/>
          </w:rPr>
          <w:t>e</w:t>
        </w:r>
        <w:r w:rsidR="006469EC">
          <w:rPr>
            <w:color w:val="0000BE"/>
            <w:sz w:val="16"/>
            <w:szCs w:val="16"/>
            <w:u w:val="single" w:color="0000BE"/>
          </w:rPr>
          <w:t>sc</w:t>
        </w:r>
        <w:r w:rsidR="006469EC">
          <w:rPr>
            <w:color w:val="0000BE"/>
            <w:spacing w:val="-1"/>
            <w:sz w:val="16"/>
            <w:szCs w:val="16"/>
            <w:u w:val="single" w:color="0000BE"/>
          </w:rPr>
          <w:t>o</w:t>
        </w:r>
        <w:r w:rsidR="006469EC">
          <w:rPr>
            <w:color w:val="0000BE"/>
            <w:spacing w:val="1"/>
            <w:sz w:val="16"/>
            <w:szCs w:val="16"/>
            <w:u w:val="single" w:color="0000BE"/>
          </w:rPr>
          <w:t>nd</w:t>
        </w:r>
        <w:r w:rsidR="006469EC">
          <w:rPr>
            <w:color w:val="0000BE"/>
            <w:spacing w:val="-1"/>
            <w:sz w:val="16"/>
            <w:szCs w:val="16"/>
            <w:u w:val="single" w:color="0000BE"/>
          </w:rPr>
          <w:t>o</w:t>
        </w:r>
        <w:r w:rsidR="006469EC">
          <w:rPr>
            <w:color w:val="0000BE"/>
            <w:sz w:val="16"/>
            <w:szCs w:val="16"/>
            <w:u w:val="single" w:color="0000BE"/>
          </w:rPr>
          <w:t>s.</w:t>
        </w:r>
        <w:r w:rsidR="006469EC">
          <w:rPr>
            <w:color w:val="0000BE"/>
            <w:spacing w:val="-1"/>
            <w:sz w:val="16"/>
            <w:szCs w:val="16"/>
            <w:u w:val="single" w:color="0000BE"/>
          </w:rPr>
          <w:t>c</w:t>
        </w:r>
        <w:r w:rsidR="006469EC">
          <w:rPr>
            <w:color w:val="0000BE"/>
            <w:sz w:val="16"/>
            <w:szCs w:val="16"/>
            <w:u w:val="single" w:color="0000BE"/>
          </w:rPr>
          <w:t>a</w:t>
        </w:r>
      </w:hyperlink>
    </w:p>
    <w:p w14:paraId="53565748" w14:textId="77777777" w:rsidR="00177567" w:rsidRDefault="006469EC">
      <w:pPr>
        <w:spacing w:before="15"/>
        <w:ind w:right="1746"/>
        <w:jc w:val="right"/>
        <w:rPr>
          <w:sz w:val="16"/>
          <w:szCs w:val="16"/>
        </w:rPr>
      </w:pPr>
      <w:r>
        <w:rPr>
          <w:color w:val="528135"/>
          <w:sz w:val="16"/>
          <w:szCs w:val="16"/>
        </w:rPr>
        <w:t>+</w:t>
      </w:r>
      <w:r>
        <w:rPr>
          <w:color w:val="528135"/>
          <w:spacing w:val="-1"/>
          <w:sz w:val="16"/>
          <w:szCs w:val="16"/>
        </w:rPr>
        <w:t xml:space="preserve"> </w:t>
      </w:r>
      <w:r>
        <w:rPr>
          <w:color w:val="528135"/>
          <w:sz w:val="16"/>
          <w:szCs w:val="16"/>
        </w:rPr>
        <w:t xml:space="preserve">1 </w:t>
      </w:r>
      <w:r>
        <w:rPr>
          <w:color w:val="528135"/>
          <w:spacing w:val="-1"/>
          <w:sz w:val="16"/>
          <w:szCs w:val="16"/>
        </w:rPr>
        <w:t>(6</w:t>
      </w:r>
      <w:r>
        <w:rPr>
          <w:color w:val="528135"/>
          <w:spacing w:val="1"/>
          <w:sz w:val="16"/>
          <w:szCs w:val="16"/>
        </w:rPr>
        <w:t>47</w:t>
      </w:r>
      <w:r>
        <w:rPr>
          <w:color w:val="528135"/>
          <w:sz w:val="16"/>
          <w:szCs w:val="16"/>
        </w:rPr>
        <w:t>)</w:t>
      </w:r>
      <w:r>
        <w:rPr>
          <w:color w:val="528135"/>
          <w:spacing w:val="-3"/>
          <w:sz w:val="16"/>
          <w:szCs w:val="16"/>
        </w:rPr>
        <w:t xml:space="preserve"> </w:t>
      </w:r>
      <w:r>
        <w:rPr>
          <w:color w:val="528135"/>
          <w:spacing w:val="-1"/>
          <w:sz w:val="16"/>
          <w:szCs w:val="16"/>
        </w:rPr>
        <w:t>838-</w:t>
      </w:r>
      <w:r>
        <w:rPr>
          <w:color w:val="528135"/>
          <w:spacing w:val="1"/>
          <w:sz w:val="16"/>
          <w:szCs w:val="16"/>
        </w:rPr>
        <w:t>0</w:t>
      </w:r>
      <w:r>
        <w:rPr>
          <w:color w:val="528135"/>
          <w:spacing w:val="-1"/>
          <w:sz w:val="16"/>
          <w:szCs w:val="16"/>
        </w:rPr>
        <w:t>7</w:t>
      </w:r>
      <w:r>
        <w:rPr>
          <w:color w:val="528135"/>
          <w:spacing w:val="1"/>
          <w:sz w:val="16"/>
          <w:szCs w:val="16"/>
        </w:rPr>
        <w:t>8</w:t>
      </w:r>
      <w:r>
        <w:rPr>
          <w:color w:val="528135"/>
          <w:sz w:val="16"/>
          <w:szCs w:val="16"/>
        </w:rPr>
        <w:t>0</w:t>
      </w:r>
    </w:p>
    <w:p w14:paraId="325F3B8D" w14:textId="77777777" w:rsidR="00177567" w:rsidRDefault="006469EC">
      <w:pPr>
        <w:spacing w:before="11" w:line="445" w:lineRule="auto"/>
        <w:ind w:left="100" w:right="378"/>
        <w:rPr>
          <w:sz w:val="18"/>
          <w:szCs w:val="18"/>
        </w:rPr>
      </w:pP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-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-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-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hyperlink r:id="rId7">
        <w:r>
          <w:rPr>
            <w:sz w:val="18"/>
            <w:szCs w:val="18"/>
          </w:rPr>
          <w:t xml:space="preserve"> w</w:t>
        </w:r>
        <w:r>
          <w:rPr>
            <w:spacing w:val="-1"/>
            <w:sz w:val="18"/>
            <w:szCs w:val="18"/>
          </w:rPr>
          <w:t>w</w:t>
        </w:r>
        <w:r>
          <w:rPr>
            <w:spacing w:val="-3"/>
            <w:sz w:val="18"/>
            <w:szCs w:val="18"/>
          </w:rPr>
          <w:t>w</w:t>
        </w:r>
        <w:r>
          <w:rPr>
            <w:sz w:val="18"/>
            <w:szCs w:val="18"/>
          </w:rPr>
          <w:t>.t</w:t>
        </w:r>
        <w:r>
          <w:rPr>
            <w:spacing w:val="4"/>
            <w:sz w:val="18"/>
            <w:szCs w:val="18"/>
          </w:rPr>
          <w:t>d</w:t>
        </w:r>
        <w:r>
          <w:rPr>
            <w:spacing w:val="-2"/>
            <w:sz w:val="18"/>
            <w:szCs w:val="18"/>
          </w:rPr>
          <w:t>f</w:t>
        </w:r>
        <w:r>
          <w:rPr>
            <w:spacing w:val="-1"/>
            <w:sz w:val="18"/>
            <w:szCs w:val="18"/>
          </w:rPr>
          <w:t>ca</w:t>
        </w:r>
        <w:r>
          <w:rPr>
            <w:spacing w:val="1"/>
            <w:sz w:val="18"/>
            <w:szCs w:val="18"/>
          </w:rPr>
          <w:t>n</w:t>
        </w:r>
        <w:r>
          <w:rPr>
            <w:spacing w:val="-1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d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.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>rg</w:t>
        </w:r>
      </w:hyperlink>
      <w:r>
        <w:rPr>
          <w:spacing w:val="2"/>
          <w:sz w:val="18"/>
          <w:szCs w:val="18"/>
        </w:rPr>
        <w:t xml:space="preserve"> </w:t>
      </w:r>
      <w:hyperlink r:id="rId8">
        <w:r>
          <w:rPr>
            <w:spacing w:val="-5"/>
            <w:sz w:val="18"/>
            <w:szCs w:val="18"/>
          </w:rPr>
          <w:t>|</w:t>
        </w:r>
        <w:r>
          <w:rPr>
            <w:sz w:val="18"/>
            <w:szCs w:val="18"/>
          </w:rPr>
          <w:t>i</w:t>
        </w:r>
        <w:r>
          <w:rPr>
            <w:spacing w:val="4"/>
            <w:sz w:val="18"/>
            <w:szCs w:val="18"/>
          </w:rPr>
          <w:t>n</w:t>
        </w:r>
        <w:r>
          <w:rPr>
            <w:spacing w:val="-2"/>
            <w:sz w:val="18"/>
            <w:szCs w:val="18"/>
          </w:rPr>
          <w:t>f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>@t</w:t>
        </w:r>
        <w:r>
          <w:rPr>
            <w:spacing w:val="1"/>
            <w:sz w:val="18"/>
            <w:szCs w:val="18"/>
          </w:rPr>
          <w:t>d</w:t>
        </w:r>
        <w:r>
          <w:rPr>
            <w:spacing w:val="-2"/>
            <w:sz w:val="18"/>
            <w:szCs w:val="18"/>
          </w:rPr>
          <w:t>f</w:t>
        </w:r>
        <w:r>
          <w:rPr>
            <w:spacing w:val="-1"/>
            <w:sz w:val="18"/>
            <w:szCs w:val="18"/>
          </w:rPr>
          <w:t>ca</w:t>
        </w:r>
        <w:r>
          <w:rPr>
            <w:spacing w:val="3"/>
            <w:sz w:val="18"/>
            <w:szCs w:val="18"/>
          </w:rPr>
          <w:t>n</w:t>
        </w:r>
        <w:r>
          <w:rPr>
            <w:spacing w:val="-1"/>
            <w:sz w:val="18"/>
            <w:szCs w:val="18"/>
          </w:rPr>
          <w:t>a</w:t>
        </w:r>
        <w:r>
          <w:rPr>
            <w:spacing w:val="1"/>
            <w:sz w:val="18"/>
            <w:szCs w:val="18"/>
          </w:rPr>
          <w:t>d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.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>rg</w:t>
        </w:r>
      </w:hyperlink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|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>c</w:t>
      </w:r>
      <w:r>
        <w:rPr>
          <w:spacing w:val="3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/</w:t>
      </w:r>
      <w:r>
        <w:rPr>
          <w:spacing w:val="1"/>
          <w:sz w:val="18"/>
          <w:szCs w:val="18"/>
        </w:rPr>
        <w:t>td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ca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rg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|</w:t>
      </w:r>
      <w:r>
        <w:rPr>
          <w:spacing w:val="-5"/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>1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>8</w:t>
      </w:r>
      <w:r>
        <w:rPr>
          <w:spacing w:val="-1"/>
          <w:sz w:val="18"/>
          <w:szCs w:val="18"/>
        </w:rPr>
        <w:t>5</w:t>
      </w:r>
      <w:r>
        <w:rPr>
          <w:spacing w:val="2"/>
          <w:sz w:val="18"/>
          <w:szCs w:val="18"/>
        </w:rPr>
        <w:t>5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8</w:t>
      </w:r>
      <w:r>
        <w:rPr>
          <w:spacing w:val="1"/>
          <w:sz w:val="18"/>
          <w:szCs w:val="18"/>
        </w:rPr>
        <w:t>38</w:t>
      </w:r>
      <w:r>
        <w:rPr>
          <w:spacing w:val="-2"/>
          <w:sz w:val="18"/>
          <w:szCs w:val="18"/>
        </w:rPr>
        <w:t>-</w:t>
      </w:r>
      <w:r>
        <w:rPr>
          <w:spacing w:val="1"/>
          <w:sz w:val="18"/>
          <w:szCs w:val="18"/>
        </w:rPr>
        <w:t>4</w:t>
      </w:r>
      <w:r>
        <w:rPr>
          <w:spacing w:val="-1"/>
          <w:sz w:val="18"/>
          <w:szCs w:val="18"/>
        </w:rPr>
        <w:t>8</w:t>
      </w: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>3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1"/>
          <w:sz w:val="18"/>
          <w:szCs w:val="18"/>
        </w:rPr>
        <w:t>4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DF)</w:t>
      </w:r>
    </w:p>
    <w:p w14:paraId="0A7C5443" w14:textId="77777777" w:rsidR="00177567" w:rsidRDefault="006469EC">
      <w:pPr>
        <w:spacing w:before="6"/>
        <w:ind w:left="100"/>
        <w:rPr>
          <w:sz w:val="18"/>
          <w:szCs w:val="18"/>
        </w:rPr>
      </w:pP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>ng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a D</w:t>
      </w:r>
      <w:r>
        <w:rPr>
          <w:spacing w:val="-1"/>
          <w:sz w:val="18"/>
          <w:szCs w:val="18"/>
        </w:rPr>
        <w:t>eve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3"/>
          <w:sz w:val="18"/>
          <w:szCs w:val="18"/>
        </w:rPr>
        <w:t>p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Fo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a (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DF,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)</w:t>
      </w:r>
    </w:p>
    <w:sectPr w:rsidR="00177567" w:rsidSect="00177567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22189"/>
    <w:multiLevelType w:val="multilevel"/>
    <w:tmpl w:val="7580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B4CAB"/>
    <w:multiLevelType w:val="multilevel"/>
    <w:tmpl w:val="E22C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FB70B4"/>
    <w:multiLevelType w:val="multilevel"/>
    <w:tmpl w:val="E38A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107A73"/>
    <w:multiLevelType w:val="multilevel"/>
    <w:tmpl w:val="D07005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1741CB"/>
    <w:multiLevelType w:val="hybridMultilevel"/>
    <w:tmpl w:val="0A603EA0"/>
    <w:lvl w:ilvl="0" w:tplc="E62A9EC8">
      <w:start w:val="1"/>
      <w:numFmt w:val="decimal"/>
      <w:lvlText w:val="%1."/>
      <w:lvlJc w:val="left"/>
      <w:pPr>
        <w:ind w:left="865" w:hanging="40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3EF0D40"/>
    <w:multiLevelType w:val="multilevel"/>
    <w:tmpl w:val="09CE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567"/>
    <w:rsid w:val="0006506A"/>
    <w:rsid w:val="000D6243"/>
    <w:rsid w:val="000E07BB"/>
    <w:rsid w:val="000E3738"/>
    <w:rsid w:val="0016362B"/>
    <w:rsid w:val="00177567"/>
    <w:rsid w:val="0020364E"/>
    <w:rsid w:val="00253BBA"/>
    <w:rsid w:val="00272799"/>
    <w:rsid w:val="002872A7"/>
    <w:rsid w:val="00294326"/>
    <w:rsid w:val="002D6C40"/>
    <w:rsid w:val="002E6824"/>
    <w:rsid w:val="002F62E3"/>
    <w:rsid w:val="0035107D"/>
    <w:rsid w:val="00360E01"/>
    <w:rsid w:val="00386FE5"/>
    <w:rsid w:val="00390018"/>
    <w:rsid w:val="003B7C11"/>
    <w:rsid w:val="003E71BA"/>
    <w:rsid w:val="003F12D2"/>
    <w:rsid w:val="003F611D"/>
    <w:rsid w:val="00500127"/>
    <w:rsid w:val="00522070"/>
    <w:rsid w:val="00527CC3"/>
    <w:rsid w:val="005524E8"/>
    <w:rsid w:val="0055498E"/>
    <w:rsid w:val="005A039E"/>
    <w:rsid w:val="005B2433"/>
    <w:rsid w:val="00601A44"/>
    <w:rsid w:val="0061047E"/>
    <w:rsid w:val="006140C3"/>
    <w:rsid w:val="00614E09"/>
    <w:rsid w:val="00621F33"/>
    <w:rsid w:val="00624FAA"/>
    <w:rsid w:val="006469EC"/>
    <w:rsid w:val="00654CF6"/>
    <w:rsid w:val="00682720"/>
    <w:rsid w:val="006C5239"/>
    <w:rsid w:val="006E76EE"/>
    <w:rsid w:val="00704F26"/>
    <w:rsid w:val="00796AA3"/>
    <w:rsid w:val="00887BE5"/>
    <w:rsid w:val="008B3CE0"/>
    <w:rsid w:val="00942C39"/>
    <w:rsid w:val="00993272"/>
    <w:rsid w:val="009E617D"/>
    <w:rsid w:val="00A46E46"/>
    <w:rsid w:val="00A73292"/>
    <w:rsid w:val="00A81474"/>
    <w:rsid w:val="00B27F8D"/>
    <w:rsid w:val="00BC26BB"/>
    <w:rsid w:val="00BC7094"/>
    <w:rsid w:val="00BE7BDE"/>
    <w:rsid w:val="00C65406"/>
    <w:rsid w:val="00CA3E25"/>
    <w:rsid w:val="00CA7AA1"/>
    <w:rsid w:val="00D27485"/>
    <w:rsid w:val="00D347B5"/>
    <w:rsid w:val="00D67BAF"/>
    <w:rsid w:val="00D91B24"/>
    <w:rsid w:val="00D932C6"/>
    <w:rsid w:val="00D97150"/>
    <w:rsid w:val="00E3196E"/>
    <w:rsid w:val="00E517E2"/>
    <w:rsid w:val="00E93C12"/>
    <w:rsid w:val="00EA569D"/>
    <w:rsid w:val="00EE552B"/>
    <w:rsid w:val="00F44AD7"/>
    <w:rsid w:val="00F77D98"/>
    <w:rsid w:val="00F84BF0"/>
    <w:rsid w:val="00F858EE"/>
    <w:rsid w:val="00F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4542"/>
  <w15:docId w15:val="{7F37AD27-80D3-466C-B5D8-5B375E10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24E8"/>
    <w:rPr>
      <w:color w:val="0000FF" w:themeColor="hyperlink"/>
      <w:u w:val="single"/>
    </w:rPr>
  </w:style>
  <w:style w:type="character" w:customStyle="1" w:styleId="w8qarf">
    <w:name w:val="w8qarf"/>
    <w:basedOn w:val="DefaultParagraphFont"/>
    <w:rsid w:val="00BC7094"/>
  </w:style>
  <w:style w:type="character" w:customStyle="1" w:styleId="lrzxr">
    <w:name w:val="lrzxr"/>
    <w:basedOn w:val="DefaultParagraphFont"/>
    <w:rsid w:val="00BC7094"/>
  </w:style>
  <w:style w:type="paragraph" w:styleId="ListParagraph">
    <w:name w:val="List Paragraph"/>
    <w:basedOn w:val="Normal"/>
    <w:uiPriority w:val="34"/>
    <w:qFormat/>
    <w:rsid w:val="00F8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|info@tdfcanad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dfcana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homescondos.c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 gangula</dc:creator>
  <cp:lastModifiedBy>shashi vardhan reddy samidi</cp:lastModifiedBy>
  <cp:revision>14</cp:revision>
  <dcterms:created xsi:type="dcterms:W3CDTF">2019-06-21T03:55:00Z</dcterms:created>
  <dcterms:modified xsi:type="dcterms:W3CDTF">2019-07-06T18:48:00Z</dcterms:modified>
</cp:coreProperties>
</file>